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729076" w14:textId="26691D30" w:rsidR="009E446C" w:rsidRPr="009C33E8" w:rsidRDefault="009D6425" w:rsidP="009C33E8">
      <w:pPr>
        <w:overflowPunct/>
        <w:autoSpaceDE/>
        <w:spacing w:after="120"/>
        <w:jc w:val="both"/>
        <w:textAlignment w:val="auto"/>
        <w:rPr>
          <w:rFonts w:asciiTheme="minorHAnsi" w:eastAsia="Calibri" w:hAnsiTheme="minorHAnsi" w:cstheme="minorHAnsi"/>
          <w:b/>
          <w:bCs/>
          <w:i/>
          <w:sz w:val="24"/>
          <w:szCs w:val="24"/>
          <w:lang w:eastAsia="en-US"/>
        </w:rPr>
      </w:pPr>
      <w:r w:rsidRPr="009C33E8">
        <w:rPr>
          <w:rFonts w:asciiTheme="minorHAnsi" w:eastAsia="Calibri" w:hAnsiTheme="minorHAnsi" w:cstheme="minorHAnsi"/>
          <w:b/>
          <w:bCs/>
          <w:i/>
          <w:sz w:val="24"/>
          <w:szCs w:val="24"/>
          <w:lang w:eastAsia="en-US"/>
        </w:rPr>
        <w:t xml:space="preserve">Allegato </w:t>
      </w:r>
      <w:r w:rsidR="009C33E8">
        <w:rPr>
          <w:rFonts w:asciiTheme="minorHAnsi" w:eastAsia="Calibri" w:hAnsiTheme="minorHAnsi" w:cstheme="minorHAnsi"/>
          <w:b/>
          <w:bCs/>
          <w:i/>
          <w:sz w:val="24"/>
          <w:szCs w:val="24"/>
          <w:lang w:eastAsia="en-US"/>
        </w:rPr>
        <w:t>B</w:t>
      </w:r>
      <w:r w:rsidRPr="009C33E8">
        <w:rPr>
          <w:rFonts w:asciiTheme="minorHAnsi" w:eastAsia="Calibri" w:hAnsiTheme="minorHAnsi" w:cstheme="minorHAnsi"/>
          <w:b/>
          <w:bCs/>
          <w:i/>
          <w:sz w:val="24"/>
          <w:szCs w:val="24"/>
          <w:lang w:eastAsia="en-US"/>
        </w:rPr>
        <w:t xml:space="preserve"> – </w:t>
      </w:r>
      <w:bookmarkStart w:id="0" w:name="_Hlk177739768"/>
      <w:r w:rsidR="009C33E8" w:rsidRPr="009C33E8">
        <w:rPr>
          <w:rFonts w:asciiTheme="minorHAnsi" w:eastAsia="Calibri" w:hAnsiTheme="minorHAnsi" w:cstheme="minorHAnsi"/>
          <w:b/>
          <w:bCs/>
          <w:i/>
          <w:sz w:val="24"/>
          <w:szCs w:val="24"/>
          <w:lang w:eastAsia="en-US"/>
        </w:rPr>
        <w:t>Modello di manifestazione di interesse</w:t>
      </w:r>
      <w:bookmarkEnd w:id="0"/>
    </w:p>
    <w:p w14:paraId="7F6BF815" w14:textId="608AE7A6" w:rsidR="00B57FCD" w:rsidRPr="009C33E8" w:rsidRDefault="002F343F" w:rsidP="009C33E8">
      <w:pPr>
        <w:pStyle w:val="Default"/>
        <w:autoSpaceDE/>
        <w:spacing w:after="120"/>
        <w:ind w:left="66"/>
        <w:jc w:val="right"/>
        <w:rPr>
          <w:rFonts w:asciiTheme="minorHAnsi" w:hAnsiTheme="minorHAnsi" w:cstheme="minorHAnsi"/>
          <w:b/>
          <w:bCs/>
          <w:lang w:eastAsia="en-US"/>
        </w:rPr>
      </w:pPr>
      <w:r w:rsidRPr="009C33E8">
        <w:rPr>
          <w:rFonts w:asciiTheme="minorHAnsi" w:hAnsiTheme="minorHAnsi" w:cstheme="minorHAnsi"/>
          <w:b/>
          <w:bCs/>
          <w:lang w:eastAsia="en-US"/>
        </w:rPr>
        <w:t xml:space="preserve">Spett.le </w:t>
      </w:r>
      <w:r w:rsidR="00560B3B" w:rsidRPr="009C33E8">
        <w:rPr>
          <w:rFonts w:asciiTheme="minorHAnsi" w:hAnsiTheme="minorHAnsi" w:cstheme="minorHAnsi"/>
          <w:b/>
          <w:bCs/>
          <w:lang w:eastAsia="en-US"/>
        </w:rPr>
        <w:t xml:space="preserve">Comune di </w:t>
      </w:r>
      <w:r w:rsidR="009C33E8">
        <w:rPr>
          <w:rFonts w:asciiTheme="minorHAnsi" w:hAnsiTheme="minorHAnsi" w:cstheme="minorHAnsi"/>
          <w:b/>
          <w:bCs/>
          <w:lang w:eastAsia="en-US"/>
        </w:rPr>
        <w:t>Cupramontana</w:t>
      </w:r>
    </w:p>
    <w:p w14:paraId="1AC22693" w14:textId="1D4F3E2F" w:rsidR="009E446C" w:rsidRPr="009C33E8" w:rsidRDefault="00B57FCD" w:rsidP="009C33E8">
      <w:pPr>
        <w:pStyle w:val="Default"/>
        <w:autoSpaceDE/>
        <w:spacing w:after="120"/>
        <w:ind w:left="66"/>
        <w:jc w:val="right"/>
        <w:rPr>
          <w:rFonts w:asciiTheme="minorHAnsi" w:hAnsiTheme="minorHAnsi" w:cstheme="minorHAnsi"/>
        </w:rPr>
      </w:pPr>
      <w:r w:rsidRPr="009C33E8">
        <w:rPr>
          <w:rFonts w:asciiTheme="minorHAnsi" w:hAnsiTheme="minorHAnsi" w:cstheme="minorHAnsi"/>
          <w:b/>
          <w:bCs/>
          <w:lang w:eastAsia="en-US"/>
        </w:rPr>
        <w:t>COMUNE CAPOFILA</w:t>
      </w:r>
      <w:r w:rsidR="00560B3B" w:rsidRPr="009C33E8">
        <w:rPr>
          <w:rFonts w:asciiTheme="minorHAnsi" w:hAnsiTheme="minorHAnsi" w:cstheme="minorHAnsi"/>
          <w:b/>
          <w:bCs/>
          <w:i/>
          <w:lang w:eastAsia="en-US"/>
        </w:rPr>
        <w:t xml:space="preserve">                </w:t>
      </w:r>
    </w:p>
    <w:p w14:paraId="51110F78" w14:textId="6383E896" w:rsidR="009E446C" w:rsidRPr="009C33E8" w:rsidRDefault="009C33E8" w:rsidP="009C33E8">
      <w:pPr>
        <w:pStyle w:val="Default"/>
        <w:autoSpaceDE/>
        <w:spacing w:after="120"/>
        <w:ind w:left="66"/>
        <w:jc w:val="right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Via Nazario Sauro n. 1</w:t>
      </w:r>
      <w:r w:rsidR="00560B3B" w:rsidRPr="009C33E8">
        <w:rPr>
          <w:rFonts w:asciiTheme="minorHAnsi" w:hAnsiTheme="minorHAnsi" w:cstheme="minorHAnsi"/>
          <w:b/>
          <w:bCs/>
          <w:lang w:eastAsia="en-US"/>
        </w:rPr>
        <w:t>,</w:t>
      </w:r>
    </w:p>
    <w:p w14:paraId="168B56E6" w14:textId="2087B5FA" w:rsidR="009E446C" w:rsidRPr="009C33E8" w:rsidRDefault="009C33E8" w:rsidP="009C33E8">
      <w:pPr>
        <w:pStyle w:val="Default"/>
        <w:autoSpaceDE/>
        <w:spacing w:after="120"/>
        <w:ind w:left="66"/>
        <w:jc w:val="right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60034</w:t>
      </w:r>
      <w:r w:rsidR="00560B3B" w:rsidRPr="009C33E8">
        <w:rPr>
          <w:rFonts w:asciiTheme="minorHAnsi" w:hAnsiTheme="minorHAnsi" w:cstheme="minorHAnsi"/>
          <w:b/>
          <w:bCs/>
          <w:lang w:eastAsia="en-US"/>
        </w:rPr>
        <w:t xml:space="preserve"> </w:t>
      </w:r>
      <w:r>
        <w:rPr>
          <w:rFonts w:asciiTheme="minorHAnsi" w:hAnsiTheme="minorHAnsi" w:cstheme="minorHAnsi"/>
          <w:b/>
          <w:bCs/>
          <w:lang w:eastAsia="en-US"/>
        </w:rPr>
        <w:t>Cupramontana</w:t>
      </w:r>
      <w:r w:rsidR="00560B3B" w:rsidRPr="009C33E8">
        <w:rPr>
          <w:rFonts w:asciiTheme="minorHAnsi" w:hAnsiTheme="minorHAnsi" w:cstheme="minorHAnsi"/>
          <w:b/>
          <w:bCs/>
          <w:lang w:eastAsia="en-US"/>
        </w:rPr>
        <w:t xml:space="preserve"> (</w:t>
      </w:r>
      <w:r w:rsidR="00802577" w:rsidRPr="009C33E8">
        <w:rPr>
          <w:rFonts w:asciiTheme="minorHAnsi" w:hAnsiTheme="minorHAnsi" w:cstheme="minorHAnsi"/>
          <w:b/>
          <w:bCs/>
          <w:lang w:eastAsia="en-US"/>
        </w:rPr>
        <w:t>AN</w:t>
      </w:r>
      <w:r w:rsidR="00560B3B" w:rsidRPr="009C33E8">
        <w:rPr>
          <w:rFonts w:asciiTheme="minorHAnsi" w:hAnsiTheme="minorHAnsi" w:cstheme="minorHAnsi"/>
          <w:b/>
          <w:bCs/>
          <w:lang w:eastAsia="en-US"/>
        </w:rPr>
        <w:t>)</w:t>
      </w:r>
    </w:p>
    <w:p w14:paraId="7A916308" w14:textId="7669D698" w:rsidR="009E446C" w:rsidRPr="009C33E8" w:rsidRDefault="00560B3B" w:rsidP="009C33E8">
      <w:pPr>
        <w:pStyle w:val="Default"/>
        <w:autoSpaceDE/>
        <w:spacing w:after="120"/>
        <w:ind w:left="66"/>
        <w:jc w:val="right"/>
        <w:rPr>
          <w:rStyle w:val="Collegamentoipertestuale"/>
          <w:rFonts w:asciiTheme="minorHAnsi" w:hAnsiTheme="minorHAnsi" w:cstheme="minorHAnsi"/>
          <w:b/>
          <w:bCs/>
        </w:rPr>
      </w:pPr>
      <w:r w:rsidRPr="009C33E8">
        <w:rPr>
          <w:rFonts w:asciiTheme="minorHAnsi" w:hAnsiTheme="minorHAnsi" w:cstheme="minorHAnsi"/>
          <w:b/>
          <w:bCs/>
          <w:i/>
          <w:lang w:eastAsia="en-US"/>
        </w:rPr>
        <w:t xml:space="preserve">pec: </w:t>
      </w:r>
      <w:hyperlink r:id="rId10" w:history="1">
        <w:r w:rsidR="009C33E8" w:rsidRPr="00120E4B">
          <w:rPr>
            <w:rStyle w:val="Collegamentoipertestuale"/>
            <w:rFonts w:asciiTheme="minorHAnsi" w:hAnsiTheme="minorHAnsi" w:cstheme="minorHAnsi"/>
            <w:b/>
            <w:bCs/>
          </w:rPr>
          <w:t>comune.cupramontana@emarche.it</w:t>
        </w:r>
      </w:hyperlink>
    </w:p>
    <w:p w14:paraId="22FE532A" w14:textId="77777777" w:rsidR="009C33E8" w:rsidRPr="009C33E8" w:rsidRDefault="009C33E8" w:rsidP="009C33E8">
      <w:pPr>
        <w:pStyle w:val="Default"/>
        <w:autoSpaceDE/>
        <w:spacing w:after="120"/>
        <w:ind w:left="66"/>
        <w:jc w:val="right"/>
        <w:rPr>
          <w:rFonts w:asciiTheme="minorHAnsi" w:hAnsiTheme="minorHAnsi" w:cstheme="minorHAnsi"/>
        </w:rPr>
      </w:pPr>
    </w:p>
    <w:p w14:paraId="2599F74E" w14:textId="60D58A06" w:rsidR="0054469E" w:rsidRPr="009C33E8" w:rsidRDefault="0054469E" w:rsidP="009C33E8">
      <w:pPr>
        <w:widowControl w:val="0"/>
        <w:pBdr>
          <w:between w:val="nil"/>
        </w:pBdr>
        <w:spacing w:after="120"/>
        <w:ind w:right="-6" w:hanging="2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BANDO BORGHI ACCOGLIENTI – AVVISO </w:t>
      </w:r>
      <w:r w:rsidR="009C33E8" w:rsidRPr="009C33E8">
        <w:rPr>
          <w:rFonts w:asciiTheme="minorHAnsi" w:eastAsia="Arial" w:hAnsiTheme="minorHAnsi" w:cstheme="minorHAnsi"/>
          <w:b/>
          <w:color w:val="000000"/>
          <w:sz w:val="24"/>
          <w:szCs w:val="24"/>
        </w:rPr>
        <w:t>P</w:t>
      </w:r>
      <w:r w:rsidR="009C33E8">
        <w:rPr>
          <w:rFonts w:asciiTheme="minorHAnsi" w:eastAsia="Arial" w:hAnsiTheme="minorHAnsi" w:cstheme="minorHAnsi"/>
          <w:b/>
          <w:color w:val="000000"/>
          <w:sz w:val="24"/>
          <w:szCs w:val="24"/>
        </w:rPr>
        <w:t>UBBLICO p</w:t>
      </w:r>
      <w:r w:rsidR="009C33E8" w:rsidRPr="009C33E8">
        <w:rPr>
          <w:rFonts w:asciiTheme="minorHAnsi" w:eastAsia="Arial" w:hAnsiTheme="minorHAnsi" w:cstheme="minorHAnsi"/>
          <w:b/>
          <w:color w:val="000000"/>
          <w:sz w:val="24"/>
          <w:szCs w:val="24"/>
        </w:rPr>
        <w:t>er l’acquisizione di manifestazioni di interesse finalizzati all’individuazione di partner interessati a partecipare all’Avviso pubblico per la selezione dei progetti integrati volti alla riqualificazione e valorizzazione dei borghi storici presentati dai comuni iscritti all’elenco di cui all’art. 3 della LR 29/2021 intervento “borgo accogliente” nell’ambito della strategia borghi (Decreto Dirigente Settore Turismo n. 136 del 02/05/2024 Regione Marche)</w:t>
      </w:r>
    </w:p>
    <w:p w14:paraId="6196CCA4" w14:textId="77777777" w:rsidR="009E446C" w:rsidRPr="009C33E8" w:rsidRDefault="009E446C" w:rsidP="009C33E8">
      <w:pPr>
        <w:pStyle w:val="Default"/>
        <w:autoSpaceDE/>
        <w:spacing w:after="120" w:line="276" w:lineRule="auto"/>
        <w:ind w:left="66"/>
        <w:jc w:val="both"/>
        <w:rPr>
          <w:rFonts w:asciiTheme="minorHAnsi" w:hAnsiTheme="minorHAnsi" w:cstheme="minorHAnsi"/>
        </w:rPr>
      </w:pPr>
    </w:p>
    <w:p w14:paraId="7135890A" w14:textId="5338D6D6" w:rsidR="002F343F" w:rsidRPr="009C33E8" w:rsidRDefault="002F343F" w:rsidP="009C33E8">
      <w:pPr>
        <w:pBdr>
          <w:between w:val="nil"/>
        </w:pBdr>
        <w:spacing w:after="120" w:line="360" w:lineRule="auto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Il/La sottoscritto/a ____________________________________ nato/a a ____________________(__)   il ___ /___/____/ C.F._______________________________ residente in _____________ (cap. _____)</w:t>
      </w:r>
      <w:r w:rsidRPr="009C33E8">
        <w:rPr>
          <w:rFonts w:asciiTheme="minorHAnsi" w:eastAsia="Arial" w:hAnsiTheme="minorHAnsi" w:cstheme="minorHAnsi"/>
          <w:sz w:val="24"/>
          <w:szCs w:val="24"/>
        </w:rPr>
        <w:t xml:space="preserve"> v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ia ___________________________________n.________ in qualità di legale rappresentante di ________________________________________________________________________________</w:t>
      </w:r>
    </w:p>
    <w:p w14:paraId="6D40C2EF" w14:textId="77777777" w:rsidR="009C33E8" w:rsidRDefault="002F343F" w:rsidP="009C33E8">
      <w:pPr>
        <w:pBdr>
          <w:between w:val="nil"/>
        </w:pBdr>
        <w:spacing w:after="120" w:line="360" w:lineRule="auto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avente sede legale in ________________________________</w:t>
      </w:r>
      <w:r w:rsid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(prov. ______) 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(cap. _</w:t>
      </w:r>
      <w:r w:rsidR="009C33E8">
        <w:rPr>
          <w:rFonts w:asciiTheme="minorHAnsi" w:eastAsia="Arial" w:hAnsiTheme="minorHAnsi" w:cstheme="minorHAnsi"/>
          <w:color w:val="000000"/>
          <w:sz w:val="24"/>
          <w:szCs w:val="24"/>
        </w:rPr>
        <w:t>________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___) </w:t>
      </w:r>
      <w:r w:rsidRPr="009C33E8">
        <w:rPr>
          <w:rFonts w:asciiTheme="minorHAnsi" w:eastAsia="Arial" w:hAnsiTheme="minorHAnsi" w:cstheme="minorHAnsi"/>
          <w:sz w:val="24"/>
          <w:szCs w:val="24"/>
        </w:rPr>
        <w:t>v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ia _____________________________________________________________n.________</w:t>
      </w:r>
    </w:p>
    <w:p w14:paraId="60E64A15" w14:textId="77777777" w:rsidR="009C33E8" w:rsidRDefault="002F343F" w:rsidP="009C33E8">
      <w:pPr>
        <w:pBdr>
          <w:between w:val="nil"/>
        </w:pBdr>
        <w:spacing w:after="120" w:line="360" w:lineRule="auto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C.F./P.IVA ____________________________</w:t>
      </w:r>
      <w:r w:rsid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Tel.______________  </w:t>
      </w:r>
    </w:p>
    <w:p w14:paraId="164AD18D" w14:textId="0A3CFDEE" w:rsidR="002F343F" w:rsidRPr="009C33E8" w:rsidRDefault="002F343F" w:rsidP="009C33E8">
      <w:pPr>
        <w:pBdr>
          <w:between w:val="nil"/>
        </w:pBdr>
        <w:spacing w:after="120" w:line="360" w:lineRule="auto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e-mail ___________________  PEC _________________</w:t>
      </w:r>
    </w:p>
    <w:p w14:paraId="219ECEB9" w14:textId="77777777" w:rsidR="009C33E8" w:rsidRDefault="002F343F" w:rsidP="009C33E8">
      <w:pPr>
        <w:pBdr>
          <w:between w:val="nil"/>
        </w:pBdr>
        <w:spacing w:after="120" w:line="360" w:lineRule="auto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avente la seguente forma giuridica:</w:t>
      </w:r>
    </w:p>
    <w:p w14:paraId="4F55C119" w14:textId="7DB4F16D" w:rsidR="002F343F" w:rsidRPr="009C33E8" w:rsidRDefault="002F343F" w:rsidP="009C33E8">
      <w:pPr>
        <w:pBdr>
          <w:between w:val="nil"/>
        </w:pBdr>
        <w:spacing w:after="120" w:line="360" w:lineRule="auto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__________________________________________________________</w:t>
      </w:r>
    </w:p>
    <w:p w14:paraId="01847A4C" w14:textId="77777777" w:rsidR="002F343F" w:rsidRPr="009C33E8" w:rsidRDefault="002F343F" w:rsidP="009C33E8">
      <w:pPr>
        <w:widowControl w:val="0"/>
        <w:pBdr>
          <w:between w:val="nil"/>
        </w:pBdr>
        <w:spacing w:after="120"/>
        <w:ind w:right="-6"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b/>
          <w:color w:val="000000"/>
          <w:sz w:val="24"/>
          <w:szCs w:val="24"/>
        </w:rPr>
        <w:t>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</w:t>
      </w:r>
    </w:p>
    <w:p w14:paraId="52545A79" w14:textId="77777777" w:rsidR="002F343F" w:rsidRPr="009C33E8" w:rsidRDefault="002F343F" w:rsidP="009C33E8">
      <w:pPr>
        <w:widowControl w:val="0"/>
        <w:pBdr>
          <w:between w:val="nil"/>
        </w:pBdr>
        <w:spacing w:after="120"/>
        <w:ind w:right="-6"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91FBBE3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b/>
          <w:color w:val="000000"/>
          <w:sz w:val="24"/>
          <w:szCs w:val="24"/>
        </w:rPr>
        <w:t>DICHIARA</w:t>
      </w:r>
    </w:p>
    <w:p w14:paraId="07A52DB5" w14:textId="77777777" w:rsidR="002F343F" w:rsidRDefault="002F343F" w:rsidP="009C33E8">
      <w:pPr>
        <w:widowControl w:val="0"/>
        <w:pBdr>
          <w:between w:val="nil"/>
        </w:pBdr>
        <w:tabs>
          <w:tab w:val="left" w:pos="426"/>
        </w:tabs>
        <w:spacing w:after="120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di voler partecipare all’Avviso in oggetto e di possedere i seguenti requisiti:</w:t>
      </w:r>
    </w:p>
    <w:p w14:paraId="66D72FF9" w14:textId="6ABA8F27" w:rsidR="002F343F" w:rsidRDefault="009C33E8" w:rsidP="009C33E8">
      <w:pPr>
        <w:widowControl w:val="0"/>
        <w:pBdr>
          <w:between w:val="nil"/>
        </w:pBdr>
        <w:tabs>
          <w:tab w:val="left" w:pos="426"/>
        </w:tabs>
        <w:suppressAutoHyphens w:val="0"/>
        <w:overflowPunct/>
        <w:autoSpaceDE/>
        <w:spacing w:after="120"/>
        <w:ind w:left="567" w:hanging="425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8F272C">
        <w:rPr>
          <w:rFonts w:ascii="Tahoma" w:hAnsi="Tahoma" w:cs="Tahoma"/>
          <w:szCs w:val="1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F272C">
        <w:rPr>
          <w:rFonts w:ascii="Tahoma" w:hAnsi="Tahoma" w:cs="Tahoma"/>
          <w:szCs w:val="12"/>
        </w:rPr>
        <w:instrText xml:space="preserve"> FORMCHECKBOX </w:instrText>
      </w:r>
      <w:r w:rsidR="00000000">
        <w:rPr>
          <w:rFonts w:ascii="Tahoma" w:hAnsi="Tahoma" w:cs="Tahoma"/>
          <w:szCs w:val="12"/>
        </w:rPr>
      </w:r>
      <w:r w:rsidR="00000000">
        <w:rPr>
          <w:rFonts w:ascii="Tahoma" w:hAnsi="Tahoma" w:cs="Tahoma"/>
          <w:szCs w:val="12"/>
        </w:rPr>
        <w:fldChar w:fldCharType="separate"/>
      </w:r>
      <w:r w:rsidRPr="008F272C">
        <w:rPr>
          <w:rFonts w:ascii="Tahoma" w:hAnsi="Tahoma" w:cs="Tahoma"/>
          <w:szCs w:val="12"/>
        </w:rPr>
        <w:fldChar w:fldCharType="end"/>
      </w:r>
      <w:r>
        <w:rPr>
          <w:rFonts w:ascii="Tahoma" w:hAnsi="Tahoma" w:cs="Tahoma"/>
          <w:szCs w:val="12"/>
        </w:rPr>
        <w:t xml:space="preserve">  </w:t>
      </w:r>
      <w:r w:rsidR="002F343F" w:rsidRPr="009C33E8">
        <w:rPr>
          <w:rFonts w:asciiTheme="minorHAnsi" w:eastAsia="Arial" w:hAnsiTheme="minorHAnsi" w:cstheme="minorHAnsi"/>
          <w:sz w:val="24"/>
          <w:szCs w:val="24"/>
        </w:rPr>
        <w:t>di disporre già di una sede operativa o nell’impegnarsi a localizzare la propria attività nel territorio del Comune di ________ via ________ n._________ CAP ________ ;</w:t>
      </w:r>
    </w:p>
    <w:p w14:paraId="68585EA3" w14:textId="24D14528" w:rsidR="002F343F" w:rsidRPr="009C33E8" w:rsidRDefault="009C33E8" w:rsidP="009C33E8">
      <w:pPr>
        <w:widowControl w:val="0"/>
        <w:pBdr>
          <w:between w:val="nil"/>
        </w:pBdr>
        <w:tabs>
          <w:tab w:val="left" w:pos="426"/>
        </w:tabs>
        <w:suppressAutoHyphens w:val="0"/>
        <w:overflowPunct/>
        <w:autoSpaceDE/>
        <w:spacing w:after="120"/>
        <w:ind w:left="360" w:hanging="218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8F272C">
        <w:rPr>
          <w:rFonts w:ascii="Tahoma" w:hAnsi="Tahoma" w:cs="Tahoma"/>
          <w:szCs w:val="1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F272C">
        <w:rPr>
          <w:rFonts w:ascii="Tahoma" w:hAnsi="Tahoma" w:cs="Tahoma"/>
          <w:szCs w:val="12"/>
        </w:rPr>
        <w:instrText xml:space="preserve"> FORMCHECKBOX </w:instrText>
      </w:r>
      <w:r w:rsidR="00000000">
        <w:rPr>
          <w:rFonts w:ascii="Tahoma" w:hAnsi="Tahoma" w:cs="Tahoma"/>
          <w:szCs w:val="12"/>
        </w:rPr>
      </w:r>
      <w:r w:rsidR="00000000">
        <w:rPr>
          <w:rFonts w:ascii="Tahoma" w:hAnsi="Tahoma" w:cs="Tahoma"/>
          <w:szCs w:val="12"/>
        </w:rPr>
        <w:fldChar w:fldCharType="separate"/>
      </w:r>
      <w:r w:rsidRPr="008F272C">
        <w:rPr>
          <w:rFonts w:ascii="Tahoma" w:hAnsi="Tahoma" w:cs="Tahoma"/>
          <w:szCs w:val="12"/>
        </w:rPr>
        <w:fldChar w:fldCharType="end"/>
      </w:r>
      <w:r>
        <w:rPr>
          <w:rFonts w:ascii="Tahoma" w:hAnsi="Tahoma" w:cs="Tahoma"/>
          <w:szCs w:val="12"/>
        </w:rPr>
        <w:t xml:space="preserve"> </w:t>
      </w:r>
      <w:r w:rsidR="002F343F" w:rsidRPr="009C33E8">
        <w:rPr>
          <w:rFonts w:asciiTheme="minorHAnsi" w:eastAsia="Arial" w:hAnsiTheme="minorHAnsi" w:cstheme="minorHAnsi"/>
          <w:sz w:val="24"/>
          <w:szCs w:val="24"/>
        </w:rPr>
        <w:t xml:space="preserve">di utilizzare i contributi eventualmente concessi esclusivamente per investimenti ubicati o univocamente riferibili alla sede indicata in fase di candidatura; </w:t>
      </w:r>
    </w:p>
    <w:p w14:paraId="213384BC" w14:textId="77777777" w:rsidR="002F343F" w:rsidRPr="009C33E8" w:rsidRDefault="002F343F" w:rsidP="009C33E8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077DAE4" w14:textId="6E0110C6" w:rsidR="002F343F" w:rsidRDefault="00531F1D" w:rsidP="009C33E8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31F1D">
        <w:rPr>
          <w:rFonts w:asciiTheme="minorHAnsi" w:eastAsia="Arial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eastAsia="Arial" w:hAnsiTheme="minorHAnsi" w:cstheme="minorHAnsi"/>
          <w:sz w:val="24"/>
          <w:szCs w:val="24"/>
        </w:rPr>
      </w:r>
      <w:r w:rsidR="00000000">
        <w:rPr>
          <w:rFonts w:asciiTheme="minorHAnsi" w:eastAsia="Arial" w:hAnsiTheme="minorHAnsi" w:cstheme="minorHAnsi"/>
          <w:sz w:val="24"/>
          <w:szCs w:val="24"/>
        </w:rPr>
        <w:fldChar w:fldCharType="separate"/>
      </w:r>
      <w:r w:rsidRPr="00531F1D">
        <w:rPr>
          <w:rFonts w:asciiTheme="minorHAnsi" w:eastAsia="Arial" w:hAnsiTheme="minorHAnsi" w:cstheme="minorHAnsi"/>
          <w:sz w:val="24"/>
          <w:szCs w:val="24"/>
        </w:rPr>
        <w:fldChar w:fldCharType="end"/>
      </w:r>
      <w:r w:rsidRPr="00531F1D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F343F" w:rsidRPr="009C33E8">
        <w:rPr>
          <w:rFonts w:asciiTheme="minorHAnsi" w:eastAsia="Arial" w:hAnsiTheme="minorHAnsi" w:cstheme="minorHAnsi"/>
          <w:sz w:val="24"/>
          <w:szCs w:val="24"/>
        </w:rPr>
        <w:t xml:space="preserve">Nel caso di </w:t>
      </w:r>
      <w:r w:rsidR="002F343F" w:rsidRPr="009C33E8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imprese costituite</w:t>
      </w:r>
      <w:r w:rsidR="002F343F" w:rsidRPr="009C33E8">
        <w:rPr>
          <w:rFonts w:asciiTheme="minorHAnsi" w:eastAsia="Arial" w:hAnsiTheme="minorHAnsi" w:cstheme="minorHAnsi"/>
          <w:sz w:val="24"/>
          <w:szCs w:val="24"/>
        </w:rPr>
        <w:t xml:space="preserve"> dichiara:</w:t>
      </w:r>
    </w:p>
    <w:p w14:paraId="21153851" w14:textId="39ED7B62" w:rsidR="002F343F" w:rsidRPr="00531F1D" w:rsidRDefault="002F343F" w:rsidP="00531F1D">
      <w:pPr>
        <w:pStyle w:val="Paragrafoelenco"/>
        <w:numPr>
          <w:ilvl w:val="0"/>
          <w:numId w:val="17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che l’impresa è iscritta, ove previsto, alla data di presentazione della domanda, nel Registro delle Imprese tenuto presso la C.C.I.A.A. di ____________;</w:t>
      </w:r>
    </w:p>
    <w:p w14:paraId="5713167C" w14:textId="1E90DA89" w:rsidR="00531F1D" w:rsidRPr="00531F1D" w:rsidRDefault="00531F1D" w:rsidP="00531F1D">
      <w:pPr>
        <w:pStyle w:val="Paragrafoelenco"/>
        <w:numPr>
          <w:ilvl w:val="0"/>
          <w:numId w:val="17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in base alla dimensione dell’impresa, di essere: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900"/>
      </w:tblGrid>
      <w:tr w:rsidR="00531F1D" w:rsidRPr="00531F1D" w14:paraId="5D80F520" w14:textId="77777777" w:rsidTr="00531F1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77A2" w14:textId="77777777" w:rsidR="00531F1D" w:rsidRPr="00531F1D" w:rsidRDefault="00531F1D" w:rsidP="00531F1D">
            <w:pPr>
              <w:widowControl w:val="0"/>
              <w:pBdr>
                <w:between w:val="nil"/>
              </w:pBdr>
              <w:tabs>
                <w:tab w:val="left" w:pos="709"/>
              </w:tabs>
              <w:suppressAutoHyphens w:val="0"/>
              <w:overflowPunct/>
              <w:autoSpaceDE/>
              <w:spacing w:after="120"/>
              <w:ind w:left="357"/>
              <w:jc w:val="both"/>
              <w:textAlignment w:val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t>micro impresa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89E" w14:textId="6983AA15" w:rsidR="00531F1D" w:rsidRPr="00531F1D" w:rsidRDefault="00531F1D" w:rsidP="00531F1D">
            <w:pPr>
              <w:widowControl w:val="0"/>
              <w:pBdr>
                <w:between w:val="nil"/>
              </w:pBdr>
              <w:tabs>
                <w:tab w:val="left" w:pos="709"/>
              </w:tabs>
              <w:suppressAutoHyphens w:val="0"/>
              <w:overflowPunct/>
              <w:autoSpaceDE/>
              <w:spacing w:after="120"/>
              <w:ind w:left="357"/>
              <w:jc w:val="both"/>
              <w:textAlignment w:val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eastAsia="Arial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eastAsia="Arial" w:hAnsiTheme="minorHAnsi" w:cstheme="minorHAnsi"/>
                <w:sz w:val="24"/>
                <w:szCs w:val="24"/>
              </w:rPr>
              <w:fldChar w:fldCharType="separate"/>
            </w: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531F1D" w:rsidRPr="00531F1D" w14:paraId="67D96DD6" w14:textId="77777777" w:rsidTr="00531F1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C184" w14:textId="77777777" w:rsidR="00531F1D" w:rsidRPr="00531F1D" w:rsidRDefault="00531F1D" w:rsidP="00531F1D">
            <w:pPr>
              <w:widowControl w:val="0"/>
              <w:pBdr>
                <w:between w:val="nil"/>
              </w:pBdr>
              <w:tabs>
                <w:tab w:val="left" w:pos="709"/>
              </w:tabs>
              <w:suppressAutoHyphens w:val="0"/>
              <w:overflowPunct/>
              <w:autoSpaceDE/>
              <w:spacing w:after="120"/>
              <w:ind w:left="357"/>
              <w:jc w:val="both"/>
              <w:textAlignment w:val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t>piccola impresa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A636" w14:textId="0EDBA824" w:rsidR="00531F1D" w:rsidRPr="00531F1D" w:rsidRDefault="00531F1D" w:rsidP="00531F1D">
            <w:pPr>
              <w:widowControl w:val="0"/>
              <w:pBdr>
                <w:between w:val="nil"/>
              </w:pBdr>
              <w:tabs>
                <w:tab w:val="left" w:pos="709"/>
              </w:tabs>
              <w:suppressAutoHyphens w:val="0"/>
              <w:overflowPunct/>
              <w:autoSpaceDE/>
              <w:spacing w:after="120"/>
              <w:ind w:left="357"/>
              <w:jc w:val="both"/>
              <w:textAlignment w:val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eastAsia="Arial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eastAsia="Arial" w:hAnsiTheme="minorHAnsi" w:cstheme="minorHAnsi"/>
                <w:sz w:val="24"/>
                <w:szCs w:val="24"/>
              </w:rPr>
              <w:fldChar w:fldCharType="separate"/>
            </w: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531F1D" w:rsidRPr="00531F1D" w14:paraId="3680A22E" w14:textId="77777777" w:rsidTr="00531F1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8D47" w14:textId="77777777" w:rsidR="00531F1D" w:rsidRPr="00531F1D" w:rsidRDefault="00531F1D" w:rsidP="00531F1D">
            <w:pPr>
              <w:widowControl w:val="0"/>
              <w:pBdr>
                <w:between w:val="nil"/>
              </w:pBdr>
              <w:tabs>
                <w:tab w:val="left" w:pos="709"/>
              </w:tabs>
              <w:suppressAutoHyphens w:val="0"/>
              <w:overflowPunct/>
              <w:autoSpaceDE/>
              <w:spacing w:after="120"/>
              <w:ind w:left="357"/>
              <w:jc w:val="both"/>
              <w:textAlignment w:val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t>media impresa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8ACD" w14:textId="7DE58ECC" w:rsidR="00531F1D" w:rsidRPr="00531F1D" w:rsidRDefault="00531F1D" w:rsidP="00531F1D">
            <w:pPr>
              <w:widowControl w:val="0"/>
              <w:pBdr>
                <w:between w:val="nil"/>
              </w:pBdr>
              <w:tabs>
                <w:tab w:val="left" w:pos="709"/>
              </w:tabs>
              <w:suppressAutoHyphens w:val="0"/>
              <w:overflowPunct/>
              <w:autoSpaceDE/>
              <w:spacing w:after="120"/>
              <w:ind w:left="357"/>
              <w:jc w:val="both"/>
              <w:textAlignment w:val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eastAsia="Arial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eastAsia="Arial" w:hAnsiTheme="minorHAnsi" w:cstheme="minorHAnsi"/>
                <w:sz w:val="24"/>
                <w:szCs w:val="24"/>
              </w:rPr>
              <w:fldChar w:fldCharType="separate"/>
            </w:r>
            <w:r w:rsidRPr="00531F1D">
              <w:rPr>
                <w:rFonts w:asciiTheme="minorHAnsi" w:eastAsia="Arial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055B1CFC" w14:textId="77777777" w:rsidR="00531F1D" w:rsidRPr="009C33E8" w:rsidRDefault="00531F1D" w:rsidP="009C33E8">
      <w:pPr>
        <w:widowControl w:val="0"/>
        <w:pBdr>
          <w:between w:val="nil"/>
        </w:pBdr>
        <w:tabs>
          <w:tab w:val="left" w:pos="709"/>
        </w:tabs>
        <w:suppressAutoHyphens w:val="0"/>
        <w:overflowPunct/>
        <w:autoSpaceDE/>
        <w:spacing w:after="120"/>
        <w:ind w:left="357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</w:p>
    <w:p w14:paraId="461E4CF3" w14:textId="39C8DF9A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di risultare nel pieno e libero esercizio dei propri diritti e di non trovarsi in stato di fallimento, liquidazione coatta, liquidazione volontaria, concordato preventivo, amministrazione controllata o scioglimento, e non essere destinatari di procedimenti o provvedimenti per l’applicazione di una delle misure di prevenzione di cui alla legge 19/03/1990, n. 55, e successive modifiche ed integrazioni;</w:t>
      </w:r>
    </w:p>
    <w:p w14:paraId="137AD1BC" w14:textId="6A36E817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di rispettare le condizioni nei confronti dei lavoratori dipendenti non inferiori a quelle risultanti dai contratti collettivi di lavoro stipulati dalle organizzazioni sindacali comparativamente più rappresentative nelle categorie di appartenenza, nonché ogni altra disposizione di legge in materia assistenziale e previdenziale;</w:t>
      </w:r>
    </w:p>
    <w:p w14:paraId="69CCC966" w14:textId="601348C8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di rispettare la normativa in materia di aiuti di Stato</w:t>
      </w:r>
      <w:r w:rsidR="00531F1D">
        <w:rPr>
          <w:rFonts w:asciiTheme="minorHAnsi" w:eastAsia="Arial" w:hAnsiTheme="minorHAnsi" w:cstheme="minorHAnsi"/>
          <w:sz w:val="24"/>
          <w:szCs w:val="24"/>
        </w:rPr>
        <w:t>, pertanto</w:t>
      </w:r>
      <w:r w:rsidR="00D46DE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31F1D" w:rsidRPr="00531F1D">
        <w:rPr>
          <w:rFonts w:asciiTheme="minorHAnsi" w:eastAsia="Arial" w:hAnsiTheme="minorHAnsi" w:cstheme="minorHAnsi"/>
          <w:sz w:val="24"/>
          <w:szCs w:val="24"/>
        </w:rPr>
        <w:t>ha diritto a ricevere aiuti “de minimis” secondo quanto disposto dal Regolamento de minimis</w:t>
      </w:r>
      <w:r w:rsidRPr="00531F1D">
        <w:rPr>
          <w:rFonts w:asciiTheme="minorHAnsi" w:eastAsia="Arial" w:hAnsiTheme="minorHAnsi" w:cstheme="minorHAnsi"/>
          <w:sz w:val="24"/>
          <w:szCs w:val="24"/>
        </w:rPr>
        <w:t>;</w:t>
      </w:r>
    </w:p>
    <w:p w14:paraId="70573F6B" w14:textId="65CB045F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di rispettare la normativa antimafia;</w:t>
      </w:r>
    </w:p>
    <w:p w14:paraId="5E28E541" w14:textId="3873A001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di essere in regola con le norme obbligatorie in materia di tutela della salute e della sicurezza sul lavoro: D.Lgs. n. 81/08 (testo unico sicurezza sul lavoro) e s.m.i.;</w:t>
      </w:r>
    </w:p>
    <w:p w14:paraId="61EFD257" w14:textId="46CE2AFE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 xml:space="preserve">di essere in regola con le norme obbligatorie vigenti in materia di tutela e salvaguardia dell'ambiente (D.Lgs. N. 152/06 e s.m.i.; </w:t>
      </w:r>
    </w:p>
    <w:p w14:paraId="48654ABE" w14:textId="6E5429F0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di disporre delle risorse e dei meccanismi finanziari necessari a coprire i costi di gestione e di manutenzione per le operazioni che comportano investimenti in infrastrutture o investimenti produttivi, in modo da garantirne la sostenibilità finanziaria (Art.73 Reg. (UE) 1060/2021);</w:t>
      </w:r>
    </w:p>
    <w:p w14:paraId="70F12D84" w14:textId="2DD9C9F5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di essere in regola con le disposizioni vigenti in materia di normativa edilizia ed urbanistica;</w:t>
      </w:r>
    </w:p>
    <w:p w14:paraId="6F6C20A1" w14:textId="172599E4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di trovarsi in una situazione di regolarità contributiva che andrà comprovata mediante esibizione del DURC (Documento Unico di Regolarità Contributiva);</w:t>
      </w:r>
    </w:p>
    <w:p w14:paraId="222CAE1C" w14:textId="188D8A29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 xml:space="preserve">di avere restituito agevolazioni godute per le quali è stato disposto dalla Pubblica Amministrazione un ordine di recupero; </w:t>
      </w:r>
    </w:p>
    <w:p w14:paraId="2720381F" w14:textId="08FA0191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di non rientrare tra le imprese che hanno ricevuto e, successivamente, non rimborsato o depositato in un conto bloccato, gli aiuti individuati quali illegali o incompatibili dalla Commissione europea di cui all’art. 4 DPCM 23/05/2007.</w:t>
      </w:r>
    </w:p>
    <w:p w14:paraId="1A15CFD6" w14:textId="7A1AD3C4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 xml:space="preserve">di non essere stato soggetto alla sanzione interdittiva di cui all’articolo 9, comma 2, lettera c) del decreto legislativo 8 giugno 2001, n. 231 o ad altra sanzione che comporta il divieto di contrarre con la pubblica amministrazione, compresi i provvedimenti interdittivi di cui all'articolo 14 del decreto legislativo 9 aprile 2008, n. 81; </w:t>
      </w:r>
    </w:p>
    <w:p w14:paraId="51D2FEA9" w14:textId="723AF9F7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 xml:space="preserve">di non aver commesso gravi illeciti professionali, tali da rendere dubbia la sua integrità o </w:t>
      </w:r>
      <w:r w:rsidRPr="00531F1D">
        <w:rPr>
          <w:rFonts w:asciiTheme="minorHAnsi" w:eastAsia="Arial" w:hAnsiTheme="minorHAnsi" w:cstheme="minorHAnsi"/>
          <w:sz w:val="24"/>
          <w:szCs w:val="24"/>
        </w:rPr>
        <w:lastRenderedPageBreak/>
        <w:t>affidabilità;</w:t>
      </w:r>
    </w:p>
    <w:p w14:paraId="268082E5" w14:textId="5B946AFF" w:rsidR="002F343F" w:rsidRPr="00531F1D" w:rsidRDefault="002F343F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che la partecipazione alla presente procedura non comporta situazioni di conflitto di interesse ai sensi dell’articolo 42, comma 2, D. Lgs. 50/2016, non diversamente risolvibile.</w:t>
      </w:r>
    </w:p>
    <w:p w14:paraId="7D99B023" w14:textId="5EDC19D0" w:rsidR="00531F1D" w:rsidRPr="00531F1D" w:rsidRDefault="00531F1D" w:rsidP="00531F1D">
      <w:pPr>
        <w:pStyle w:val="Paragrafoelenco"/>
        <w:numPr>
          <w:ilvl w:val="0"/>
          <w:numId w:val="16"/>
        </w:numPr>
        <w:pBdr>
          <w:between w:val="nil"/>
        </w:pBdr>
        <w:tabs>
          <w:tab w:val="left" w:pos="709"/>
        </w:tabs>
        <w:suppressAutoHyphens w:val="0"/>
        <w:autoSpaceDE/>
        <w:spacing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>che il soggetto proponente</w:t>
      </w:r>
      <w:r w:rsidR="00D46DEF">
        <w:rPr>
          <w:rFonts w:asciiTheme="minorHAnsi" w:eastAsia="Arial" w:hAnsiTheme="minorHAnsi" w:cstheme="minorHAnsi"/>
          <w:sz w:val="24"/>
          <w:szCs w:val="24"/>
        </w:rPr>
        <w:t>:</w:t>
      </w:r>
    </w:p>
    <w:p w14:paraId="0C0734C4" w14:textId="2FF07D8C" w:rsidR="00531F1D" w:rsidRPr="00531F1D" w:rsidRDefault="00531F1D" w:rsidP="00531F1D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="Segoe UI Symbol" w:eastAsia="Arial" w:hAnsi="Segoe UI Symbol" w:cs="Segoe UI Symbol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31F1D">
        <w:rPr>
          <w:rFonts w:ascii="Segoe UI Symbol" w:eastAsia="Arial" w:hAnsi="Segoe UI Symbol" w:cs="Segoe UI Symbol"/>
          <w:sz w:val="24"/>
          <w:szCs w:val="24"/>
        </w:rPr>
        <w:instrText xml:space="preserve"> FORMCHECKBOX </w:instrText>
      </w:r>
      <w:r w:rsidR="00000000">
        <w:rPr>
          <w:rFonts w:ascii="Segoe UI Symbol" w:eastAsia="Arial" w:hAnsi="Segoe UI Symbol" w:cs="Segoe UI Symbol"/>
          <w:sz w:val="24"/>
          <w:szCs w:val="24"/>
        </w:rPr>
      </w:r>
      <w:r w:rsidR="00000000">
        <w:rPr>
          <w:rFonts w:ascii="Segoe UI Symbol" w:eastAsia="Arial" w:hAnsi="Segoe UI Symbol" w:cs="Segoe UI Symbol"/>
          <w:sz w:val="24"/>
          <w:szCs w:val="24"/>
        </w:rPr>
        <w:fldChar w:fldCharType="separate"/>
      </w:r>
      <w:r w:rsidRPr="00531F1D">
        <w:rPr>
          <w:rFonts w:ascii="Segoe UI Symbol" w:eastAsia="Arial" w:hAnsi="Segoe UI Symbol" w:cs="Segoe UI Symbol"/>
          <w:sz w:val="24"/>
          <w:szCs w:val="24"/>
        </w:rPr>
        <w:fldChar w:fldCharType="end"/>
      </w:r>
      <w:r w:rsidRPr="00531F1D">
        <w:rPr>
          <w:rFonts w:ascii="Segoe UI Symbol" w:eastAsia="Arial" w:hAnsi="Segoe UI Symbol" w:cs="Segoe UI Symbol"/>
          <w:sz w:val="24"/>
          <w:szCs w:val="24"/>
        </w:rPr>
        <w:t xml:space="preserve"> </w:t>
      </w:r>
      <w:r w:rsidRPr="00531F1D">
        <w:rPr>
          <w:rFonts w:asciiTheme="minorHAnsi" w:eastAsia="Arial" w:hAnsiTheme="minorHAnsi" w:cstheme="minorHAnsi"/>
          <w:sz w:val="24"/>
          <w:szCs w:val="24"/>
        </w:rPr>
        <w:t xml:space="preserve">  non ha beneficiato né beneficerà, per i progetti di investimento oggetto della presente domanda di agevolazione, di altre agevolazioni pubbliche, incluse quelle concesse a titolo “de minimis”, laddove riferite alle stesse spese o agli stessi costi ammissibili;</w:t>
      </w:r>
    </w:p>
    <w:p w14:paraId="2B2A5B71" w14:textId="09AF9DC5" w:rsidR="002F343F" w:rsidRDefault="00531F1D" w:rsidP="00531F1D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="Segoe UI Symbol" w:eastAsia="Arial" w:hAnsi="Segoe UI Symbol" w:cs="Segoe UI Symbol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31F1D">
        <w:rPr>
          <w:rFonts w:ascii="Segoe UI Symbol" w:eastAsia="Arial" w:hAnsi="Segoe UI Symbol" w:cs="Segoe UI Symbol"/>
          <w:sz w:val="24"/>
          <w:szCs w:val="24"/>
        </w:rPr>
        <w:instrText xml:space="preserve"> FORMCHECKBOX </w:instrText>
      </w:r>
      <w:r w:rsidR="00000000">
        <w:rPr>
          <w:rFonts w:ascii="Segoe UI Symbol" w:eastAsia="Arial" w:hAnsi="Segoe UI Symbol" w:cs="Segoe UI Symbol"/>
          <w:sz w:val="24"/>
          <w:szCs w:val="24"/>
        </w:rPr>
      </w:r>
      <w:r w:rsidR="00000000">
        <w:rPr>
          <w:rFonts w:ascii="Segoe UI Symbol" w:eastAsia="Arial" w:hAnsi="Segoe UI Symbol" w:cs="Segoe UI Symbol"/>
          <w:sz w:val="24"/>
          <w:szCs w:val="24"/>
        </w:rPr>
        <w:fldChar w:fldCharType="separate"/>
      </w:r>
      <w:r w:rsidRPr="00531F1D">
        <w:rPr>
          <w:rFonts w:ascii="Segoe UI Symbol" w:eastAsia="Arial" w:hAnsi="Segoe UI Symbol" w:cs="Segoe UI Symbol"/>
          <w:sz w:val="24"/>
          <w:szCs w:val="24"/>
        </w:rPr>
        <w:fldChar w:fldCharType="end"/>
      </w:r>
      <w:r w:rsidRPr="00531F1D">
        <w:rPr>
          <w:rFonts w:ascii="Segoe UI Symbol" w:eastAsia="Arial" w:hAnsi="Segoe UI Symbol" w:cs="Segoe UI Symbol"/>
          <w:sz w:val="24"/>
          <w:szCs w:val="24"/>
        </w:rPr>
        <w:t xml:space="preserve"> </w:t>
      </w:r>
      <w:r w:rsidRPr="00531F1D">
        <w:rPr>
          <w:rFonts w:asciiTheme="minorHAnsi" w:eastAsia="Arial" w:hAnsiTheme="minorHAnsi" w:cstheme="minorHAnsi"/>
          <w:sz w:val="24"/>
          <w:szCs w:val="24"/>
        </w:rPr>
        <w:t xml:space="preserve">  non percepisce benefici nell’ambito di iniziative di collaborazione pubblico-privata sostenute dal progetto unitario proposto dal Comu</w:t>
      </w:r>
      <w:r w:rsidR="00D46DEF">
        <w:rPr>
          <w:rFonts w:asciiTheme="minorHAnsi" w:eastAsia="Arial" w:hAnsiTheme="minorHAnsi" w:cstheme="minorHAnsi"/>
          <w:sz w:val="24"/>
          <w:szCs w:val="24"/>
        </w:rPr>
        <w:t>ni di Cupramontana, Apiro e Poggio San Vicino</w:t>
      </w:r>
      <w:r w:rsidRPr="00531F1D">
        <w:rPr>
          <w:rFonts w:asciiTheme="minorHAnsi" w:eastAsia="Arial" w:hAnsiTheme="minorHAnsi" w:cstheme="minorHAnsi"/>
          <w:sz w:val="24"/>
          <w:szCs w:val="24"/>
        </w:rPr>
        <w:t>, ovvero non ha rapporti di controllo o collegamento societario con tali imprese ed enti del terzo settore ai sensi dell’art. 2359 del Codice Civile o per via indiretta (attraverso coniugi, parenti, affini e familiari conviventi), o non presenta nella compagine, anche per via indiretta, soci o titolari di cariche nell’impresa.</w:t>
      </w:r>
    </w:p>
    <w:p w14:paraId="5B5AECFE" w14:textId="77777777" w:rsidR="009C33E8" w:rsidRDefault="009C33E8" w:rsidP="009C33E8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4CB4BC3" w14:textId="0CC22266" w:rsidR="00531F1D" w:rsidRPr="00531F1D" w:rsidRDefault="00531F1D" w:rsidP="00531F1D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 xml:space="preserve"> </w:t>
      </w:r>
      <w:r w:rsidRPr="00531F1D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In merito agli aiuti de minimis:</w:t>
      </w:r>
    </w:p>
    <w:p w14:paraId="7B4D084C" w14:textId="788B3160" w:rsidR="009C33E8" w:rsidRDefault="00531F1D" w:rsidP="009C33E8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31F1D">
        <w:rPr>
          <w:rFonts w:asciiTheme="minorHAnsi" w:eastAsia="Arial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eastAsia="Arial" w:hAnsiTheme="minorHAnsi" w:cstheme="minorHAnsi"/>
          <w:sz w:val="24"/>
          <w:szCs w:val="24"/>
        </w:rPr>
      </w:r>
      <w:r w:rsidR="00000000">
        <w:rPr>
          <w:rFonts w:asciiTheme="minorHAnsi" w:eastAsia="Arial" w:hAnsiTheme="minorHAnsi" w:cstheme="minorHAnsi"/>
          <w:sz w:val="24"/>
          <w:szCs w:val="24"/>
        </w:rPr>
        <w:fldChar w:fldCharType="separate"/>
      </w:r>
      <w:r w:rsidRPr="00531F1D">
        <w:rPr>
          <w:rFonts w:asciiTheme="minorHAnsi" w:eastAsia="Arial" w:hAnsiTheme="minorHAnsi" w:cstheme="minorHAnsi"/>
          <w:sz w:val="24"/>
          <w:szCs w:val="24"/>
        </w:rPr>
        <w:fldChar w:fldCharType="end"/>
      </w:r>
      <w:r>
        <w:rPr>
          <w:rFonts w:asciiTheme="minorHAnsi" w:eastAsia="Arial" w:hAnsiTheme="minorHAnsi" w:cstheme="minorHAnsi"/>
          <w:sz w:val="24"/>
          <w:szCs w:val="24"/>
        </w:rPr>
        <w:t xml:space="preserve"> allega apposita dichiarazione</w:t>
      </w:r>
      <w:r w:rsidR="00882A39">
        <w:rPr>
          <w:rFonts w:asciiTheme="minorHAnsi" w:eastAsia="Arial" w:hAnsiTheme="minorHAnsi" w:cstheme="minorHAnsi"/>
          <w:sz w:val="24"/>
          <w:szCs w:val="24"/>
        </w:rPr>
        <w:t xml:space="preserve"> (</w:t>
      </w:r>
      <w:r w:rsidR="00882A39" w:rsidRPr="00882A39">
        <w:rPr>
          <w:rFonts w:asciiTheme="minorHAnsi" w:eastAsia="Arial" w:hAnsiTheme="minorHAnsi" w:cstheme="minorHAnsi"/>
          <w:b/>
          <w:bCs/>
          <w:sz w:val="24"/>
          <w:szCs w:val="24"/>
        </w:rPr>
        <w:t>modello E</w:t>
      </w:r>
      <w:r w:rsidR="00882A39">
        <w:rPr>
          <w:rFonts w:asciiTheme="minorHAnsi" w:eastAsia="Arial" w:hAnsiTheme="minorHAnsi" w:cstheme="minorHAnsi"/>
          <w:sz w:val="24"/>
          <w:szCs w:val="24"/>
        </w:rPr>
        <w:t>)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46DEF">
        <w:rPr>
          <w:rFonts w:asciiTheme="minorHAnsi" w:eastAsia="Arial" w:hAnsiTheme="minorHAnsi" w:cstheme="minorHAnsi"/>
          <w:sz w:val="24"/>
          <w:szCs w:val="24"/>
        </w:rPr>
        <w:t xml:space="preserve">nel caso l’impresa abbia </w:t>
      </w:r>
      <w:r w:rsidR="00D46DEF" w:rsidRPr="00D46DEF">
        <w:rPr>
          <w:rFonts w:asciiTheme="minorHAnsi" w:eastAsia="Arial" w:hAnsiTheme="minorHAnsi" w:cstheme="minorHAnsi"/>
          <w:sz w:val="24"/>
          <w:szCs w:val="24"/>
        </w:rPr>
        <w:t>beneficiato, nell’esercizio finanziario in questione nonché nei due esercizi finanziari precedenti, di contributi pubblici, percepiti a titolo di aiuti de minimis ai sensi del Regolamento (UE) n. 2023/2831 e di altri regolamenti de minimis</w:t>
      </w:r>
      <w:r w:rsidR="00D46DEF">
        <w:rPr>
          <w:rFonts w:asciiTheme="minorHAnsi" w:eastAsia="Arial" w:hAnsiTheme="minorHAnsi" w:cstheme="minorHAnsi"/>
          <w:sz w:val="24"/>
          <w:szCs w:val="24"/>
        </w:rPr>
        <w:t>.</w:t>
      </w:r>
    </w:p>
    <w:p w14:paraId="4177FC0D" w14:textId="77777777" w:rsidR="009C33E8" w:rsidRDefault="009C33E8" w:rsidP="009C33E8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536A34A" w14:textId="08240015" w:rsidR="009C33E8" w:rsidRDefault="009C33E8" w:rsidP="009C33E8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sz w:val="24"/>
          <w:szCs w:val="24"/>
        </w:rPr>
        <w:t xml:space="preserve">Nel caso di </w:t>
      </w:r>
      <w:r w:rsidRPr="009C33E8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 xml:space="preserve">imprese </w:t>
      </w:r>
      <w:r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 xml:space="preserve">da </w:t>
      </w:r>
      <w:r w:rsidRPr="009C33E8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costitui</w:t>
      </w:r>
      <w:r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r</w:t>
      </w:r>
      <w:r w:rsidRPr="009C33E8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e</w:t>
      </w:r>
      <w:r w:rsidRPr="009C33E8">
        <w:rPr>
          <w:rFonts w:asciiTheme="minorHAnsi" w:eastAsia="Arial" w:hAnsiTheme="minorHAnsi" w:cstheme="minorHAnsi"/>
          <w:sz w:val="24"/>
          <w:szCs w:val="24"/>
        </w:rPr>
        <w:t xml:space="preserve"> dichiara:</w:t>
      </w:r>
    </w:p>
    <w:p w14:paraId="6C511A15" w14:textId="7B483A2E" w:rsidR="009C33E8" w:rsidRPr="009C33E8" w:rsidRDefault="009C33E8" w:rsidP="009C33E8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C33E8">
        <w:rPr>
          <w:rFonts w:asciiTheme="minorHAnsi" w:eastAsia="Arial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eastAsia="Arial" w:hAnsiTheme="minorHAnsi" w:cstheme="minorHAnsi"/>
          <w:sz w:val="24"/>
          <w:szCs w:val="24"/>
        </w:rPr>
      </w:r>
      <w:r w:rsidR="00000000">
        <w:rPr>
          <w:rFonts w:asciiTheme="minorHAnsi" w:eastAsia="Arial" w:hAnsiTheme="minorHAnsi" w:cstheme="minorHAnsi"/>
          <w:sz w:val="24"/>
          <w:szCs w:val="24"/>
        </w:rPr>
        <w:fldChar w:fldCharType="separate"/>
      </w:r>
      <w:r w:rsidRPr="009C33E8">
        <w:rPr>
          <w:rFonts w:asciiTheme="minorHAnsi" w:eastAsia="Arial" w:hAnsiTheme="minorHAnsi" w:cstheme="minorHAnsi"/>
          <w:sz w:val="24"/>
          <w:szCs w:val="24"/>
        </w:rPr>
        <w:fldChar w:fldCharType="end"/>
      </w:r>
      <w:r w:rsidRPr="009C33E8">
        <w:rPr>
          <w:rFonts w:asciiTheme="minorHAnsi" w:eastAsia="Arial" w:hAnsiTheme="minorHAnsi" w:cstheme="minorHAnsi"/>
          <w:sz w:val="24"/>
          <w:szCs w:val="24"/>
        </w:rPr>
        <w:tab/>
        <w:t xml:space="preserve">che il progetto di spesa proposto nella </w:t>
      </w:r>
      <w:r w:rsidR="00D46DEF">
        <w:rPr>
          <w:rFonts w:asciiTheme="minorHAnsi" w:eastAsia="Arial" w:hAnsiTheme="minorHAnsi" w:cstheme="minorHAnsi"/>
          <w:sz w:val="24"/>
          <w:szCs w:val="24"/>
        </w:rPr>
        <w:t xml:space="preserve">manifestazione di interesse all’avviso in oggetto </w:t>
      </w:r>
      <w:r w:rsidRPr="009C33E8">
        <w:rPr>
          <w:rFonts w:asciiTheme="minorHAnsi" w:eastAsia="Arial" w:hAnsiTheme="minorHAnsi" w:cstheme="minorHAnsi"/>
          <w:sz w:val="24"/>
          <w:szCs w:val="24"/>
        </w:rPr>
        <w:t>non prevede spese per beni d’investimento e spese di capitale circolante acquistate da fornitori con cui intercorrano rapporti di controllo o collegamento societario ai sensi dell’art. 2359 del Codice Civile o per via indiretta (attraverso coniugi, parenti, affini e familiari conviventi), o nella cui compagine siano presenti, anche per via indiretta, soci o titolari di cariche nell’impresa.</w:t>
      </w:r>
    </w:p>
    <w:p w14:paraId="6146F6DA" w14:textId="77777777" w:rsidR="009C33E8" w:rsidRDefault="009C33E8" w:rsidP="009C33E8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302C623" w14:textId="222785DB" w:rsidR="002F343F" w:rsidRPr="009C33E8" w:rsidRDefault="002F343F" w:rsidP="009C33E8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sz w:val="24"/>
          <w:szCs w:val="24"/>
        </w:rPr>
        <w:t xml:space="preserve">Nel caso </w:t>
      </w:r>
      <w:r w:rsidRPr="009C33E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di </w:t>
      </w:r>
      <w:r w:rsidRPr="009C33E8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organizzazioni dotate di personalità giuridica no profit</w:t>
      </w:r>
      <w:r w:rsidRPr="009C33E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e nel caso di </w:t>
      </w:r>
      <w:r w:rsidRPr="009C33E8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Enti del Terzo Settore</w:t>
      </w:r>
      <w:r w:rsidRPr="009C33E8">
        <w:rPr>
          <w:rFonts w:asciiTheme="minorHAnsi" w:eastAsia="Arial" w:hAnsiTheme="minorHAnsi" w:cstheme="minorHAnsi"/>
          <w:sz w:val="24"/>
          <w:szCs w:val="24"/>
        </w:rPr>
        <w:t xml:space="preserve"> dichiara:</w:t>
      </w:r>
    </w:p>
    <w:p w14:paraId="6C77D626" w14:textId="7FDFD5A8" w:rsidR="002F343F" w:rsidRPr="009C33E8" w:rsidRDefault="009C33E8" w:rsidP="009C33E8">
      <w:pPr>
        <w:widowControl w:val="0"/>
        <w:pBdr>
          <w:between w:val="nil"/>
        </w:pBdr>
        <w:tabs>
          <w:tab w:val="left" w:pos="426"/>
        </w:tabs>
        <w:suppressAutoHyphens w:val="0"/>
        <w:overflowPunct/>
        <w:autoSpaceDE/>
        <w:spacing w:after="120"/>
        <w:ind w:left="36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8F272C">
        <w:rPr>
          <w:rFonts w:ascii="Tahoma" w:hAnsi="Tahoma" w:cs="Tahoma"/>
          <w:szCs w:val="1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F272C">
        <w:rPr>
          <w:rFonts w:ascii="Tahoma" w:hAnsi="Tahoma" w:cs="Tahoma"/>
          <w:szCs w:val="12"/>
        </w:rPr>
        <w:instrText xml:space="preserve"> FORMCHECKBOX </w:instrText>
      </w:r>
      <w:r w:rsidR="00000000">
        <w:rPr>
          <w:rFonts w:ascii="Tahoma" w:hAnsi="Tahoma" w:cs="Tahoma"/>
          <w:szCs w:val="12"/>
        </w:rPr>
      </w:r>
      <w:r w:rsidR="00000000">
        <w:rPr>
          <w:rFonts w:ascii="Tahoma" w:hAnsi="Tahoma" w:cs="Tahoma"/>
          <w:szCs w:val="12"/>
        </w:rPr>
        <w:fldChar w:fldCharType="separate"/>
      </w:r>
      <w:r w:rsidRPr="008F272C">
        <w:rPr>
          <w:rFonts w:ascii="Tahoma" w:hAnsi="Tahoma" w:cs="Tahoma"/>
          <w:szCs w:val="12"/>
        </w:rPr>
        <w:fldChar w:fldCharType="end"/>
      </w:r>
      <w:r>
        <w:rPr>
          <w:rFonts w:ascii="Tahoma" w:hAnsi="Tahoma" w:cs="Tahoma"/>
          <w:szCs w:val="12"/>
        </w:rPr>
        <w:t xml:space="preserve"> </w:t>
      </w:r>
      <w:r w:rsidR="002F343F" w:rsidRPr="009C33E8">
        <w:rPr>
          <w:rFonts w:asciiTheme="minorHAnsi" w:eastAsia="Arial" w:hAnsiTheme="minorHAnsi" w:cstheme="minorHAnsi"/>
          <w:sz w:val="24"/>
          <w:szCs w:val="24"/>
        </w:rPr>
        <w:t>che l’ente è iscritto o in corso di iscrizione al Registro nazionale unico del Terzo Settore (RUNTS)</w:t>
      </w:r>
    </w:p>
    <w:p w14:paraId="74E2EC48" w14:textId="77777777" w:rsidR="00882A39" w:rsidRDefault="00882A39" w:rsidP="009C33E8">
      <w:pPr>
        <w:widowControl w:val="0"/>
        <w:pBdr>
          <w:between w:val="nil"/>
        </w:pBdr>
        <w:tabs>
          <w:tab w:val="left" w:pos="426"/>
        </w:tabs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761BE962" w14:textId="410FE7B0" w:rsidR="002F343F" w:rsidRPr="009C33E8" w:rsidRDefault="002F343F" w:rsidP="009C33E8">
      <w:pPr>
        <w:widowControl w:val="0"/>
        <w:pBdr>
          <w:between w:val="nil"/>
        </w:pBdr>
        <w:tabs>
          <w:tab w:val="left" w:pos="426"/>
        </w:tabs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9C33E8">
        <w:rPr>
          <w:rFonts w:asciiTheme="minorHAnsi" w:eastAsia="Arial" w:hAnsiTheme="minorHAnsi" w:cstheme="minorHAnsi"/>
          <w:b/>
          <w:sz w:val="24"/>
          <w:szCs w:val="24"/>
        </w:rPr>
        <w:t>DICHIARA</w:t>
      </w:r>
      <w:r w:rsidR="00882A39">
        <w:rPr>
          <w:rFonts w:asciiTheme="minorHAnsi" w:eastAsia="Arial" w:hAnsiTheme="minorHAnsi" w:cstheme="minorHAnsi"/>
          <w:b/>
          <w:sz w:val="24"/>
          <w:szCs w:val="24"/>
        </w:rPr>
        <w:t xml:space="preserve"> inoltre</w:t>
      </w:r>
    </w:p>
    <w:p w14:paraId="27D55242" w14:textId="22838F10" w:rsidR="002F343F" w:rsidRPr="009C33E8" w:rsidRDefault="002F343F" w:rsidP="00531F1D">
      <w:pPr>
        <w:widowControl w:val="0"/>
        <w:numPr>
          <w:ilvl w:val="0"/>
          <w:numId w:val="5"/>
        </w:numPr>
        <w:pBdr>
          <w:between w:val="nil"/>
        </w:pBdr>
        <w:tabs>
          <w:tab w:val="left" w:pos="426"/>
        </w:tabs>
        <w:suppressAutoHyphens w:val="0"/>
        <w:overflowPunct/>
        <w:autoSpaceDE/>
        <w:spacing w:after="120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sz w:val="24"/>
          <w:szCs w:val="24"/>
        </w:rPr>
        <w:t>di richiedere un contributo pari ad euro ___________ ;</w:t>
      </w:r>
    </w:p>
    <w:p w14:paraId="4405B44A" w14:textId="1AFF83D6" w:rsidR="002F343F" w:rsidRPr="009C33E8" w:rsidRDefault="002F343F" w:rsidP="00531F1D">
      <w:pPr>
        <w:widowControl w:val="0"/>
        <w:numPr>
          <w:ilvl w:val="0"/>
          <w:numId w:val="5"/>
        </w:numPr>
        <w:pBdr>
          <w:between w:val="nil"/>
        </w:pBdr>
        <w:tabs>
          <w:tab w:val="left" w:pos="426"/>
        </w:tabs>
        <w:suppressAutoHyphens w:val="0"/>
        <w:overflowPunct/>
        <w:autoSpaceDE/>
        <w:spacing w:after="120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sz w:val="24"/>
          <w:szCs w:val="24"/>
        </w:rPr>
        <w:t>di partecipare con proprie risorse in co-finanziamento al progetto con una quota pari al ___% del budget complessivo richiesto per un totale di euro ______.</w:t>
      </w:r>
    </w:p>
    <w:p w14:paraId="661714DC" w14:textId="77777777" w:rsidR="002F343F" w:rsidRDefault="002F343F" w:rsidP="009C33E8">
      <w:pPr>
        <w:widowControl w:val="0"/>
        <w:numPr>
          <w:ilvl w:val="0"/>
          <w:numId w:val="5"/>
        </w:numPr>
        <w:pBdr>
          <w:between w:val="nil"/>
        </w:pBdr>
        <w:tabs>
          <w:tab w:val="left" w:pos="426"/>
        </w:tabs>
        <w:suppressAutoHyphens w:val="0"/>
        <w:overflowPunct/>
        <w:autoSpaceDE/>
        <w:spacing w:after="120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sz w:val="24"/>
          <w:szCs w:val="24"/>
        </w:rPr>
        <w:t>che quanto dichiarato nel presente nel presente allegato e in tutti gli altri allegati di progetto corrisponde al vero;</w:t>
      </w:r>
    </w:p>
    <w:p w14:paraId="0DC2AAAA" w14:textId="39041736" w:rsidR="009C33E8" w:rsidRPr="009C33E8" w:rsidRDefault="009C33E8" w:rsidP="009C33E8">
      <w:pPr>
        <w:widowControl w:val="0"/>
        <w:numPr>
          <w:ilvl w:val="0"/>
          <w:numId w:val="5"/>
        </w:numPr>
        <w:pBdr>
          <w:between w:val="nil"/>
        </w:pBdr>
        <w:tabs>
          <w:tab w:val="left" w:pos="426"/>
        </w:tabs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sz w:val="24"/>
          <w:szCs w:val="24"/>
        </w:rPr>
        <w:t>che tutti gli allegati alla presente domanda di ammissione alle agevolazioni a valere sul</w:t>
      </w:r>
      <w:r w:rsidR="00531F1D">
        <w:rPr>
          <w:rFonts w:asciiTheme="minorHAnsi" w:eastAsia="Arial" w:hAnsiTheme="minorHAnsi" w:cstheme="minorHAnsi"/>
          <w:sz w:val="24"/>
          <w:szCs w:val="24"/>
        </w:rPr>
        <w:t>l’avviso in oggetto</w:t>
      </w:r>
      <w:r w:rsidRPr="009C33E8">
        <w:rPr>
          <w:rFonts w:asciiTheme="minorHAnsi" w:eastAsia="Arial" w:hAnsiTheme="minorHAnsi" w:cstheme="minorHAnsi"/>
          <w:sz w:val="24"/>
          <w:szCs w:val="24"/>
        </w:rPr>
        <w:t xml:space="preserve"> sono conformi all’originale in mio possesso, che mi impegno a produrre al Comune in qualsiasi momento</w:t>
      </w:r>
      <w:r w:rsidR="00531F1D">
        <w:rPr>
          <w:rFonts w:asciiTheme="minorHAnsi" w:eastAsia="Arial" w:hAnsiTheme="minorHAnsi" w:cstheme="minorHAnsi"/>
          <w:sz w:val="24"/>
          <w:szCs w:val="24"/>
        </w:rPr>
        <w:t>;</w:t>
      </w:r>
    </w:p>
    <w:p w14:paraId="1E8817F0" w14:textId="77777777" w:rsidR="002F343F" w:rsidRDefault="002F343F" w:rsidP="009C33E8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sz w:val="24"/>
          <w:szCs w:val="24"/>
        </w:rPr>
        <w:t xml:space="preserve">di non avere contenziosi in essere con l’Amministrazione comunale alla data di presentazione </w:t>
      </w:r>
      <w:r w:rsidRPr="009C33E8">
        <w:rPr>
          <w:rFonts w:asciiTheme="minorHAnsi" w:eastAsia="Arial" w:hAnsiTheme="minorHAnsi" w:cstheme="minorHAnsi"/>
          <w:sz w:val="24"/>
          <w:szCs w:val="24"/>
        </w:rPr>
        <w:lastRenderedPageBreak/>
        <w:t>della domanda;</w:t>
      </w:r>
    </w:p>
    <w:p w14:paraId="2726C844" w14:textId="7554AFD6" w:rsidR="00531F1D" w:rsidRPr="009C33E8" w:rsidRDefault="00531F1D" w:rsidP="009C33E8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531F1D">
        <w:rPr>
          <w:rFonts w:asciiTheme="minorHAnsi" w:eastAsia="Arial" w:hAnsiTheme="minorHAnsi" w:cstheme="minorHAnsi"/>
          <w:sz w:val="24"/>
          <w:szCs w:val="24"/>
        </w:rPr>
        <w:t xml:space="preserve">di essere informato, ai sensi del Regolamento (UE) 679/2016 </w:t>
      </w:r>
      <w:r>
        <w:rPr>
          <w:rFonts w:asciiTheme="minorHAnsi" w:eastAsia="Arial" w:hAnsiTheme="minorHAnsi" w:cstheme="minorHAnsi"/>
          <w:sz w:val="24"/>
          <w:szCs w:val="24"/>
        </w:rPr>
        <w:t xml:space="preserve">e s.m.i. </w:t>
      </w:r>
      <w:r w:rsidRPr="00531F1D">
        <w:rPr>
          <w:rFonts w:asciiTheme="minorHAnsi" w:eastAsia="Arial" w:hAnsiTheme="minorHAnsi" w:cstheme="minorHAnsi"/>
          <w:sz w:val="24"/>
          <w:szCs w:val="24"/>
        </w:rPr>
        <w:t xml:space="preserve">che i dati personali raccolti sono prescritti come necessari dalle disposizioni vigenti ai fini dell'istruttoria del procedimento qui avviato, e a questo unico scopo saranno utilizzati; la loro mancanza non consentirà il prosieguo dell'istruttoria che dovrà quindi essere conclusa senza provvedimento. </w:t>
      </w:r>
    </w:p>
    <w:p w14:paraId="3334164A" w14:textId="77777777" w:rsidR="002F343F" w:rsidRPr="009C33E8" w:rsidRDefault="002F343F" w:rsidP="009C33E8">
      <w:pPr>
        <w:widowControl w:val="0"/>
        <w:pBdr>
          <w:between w:val="nil"/>
        </w:pBdr>
        <w:tabs>
          <w:tab w:val="left" w:pos="426"/>
        </w:tabs>
        <w:spacing w:after="120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7047ED98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DICHIARA </w:t>
      </w:r>
      <w:r w:rsidRPr="009C33E8">
        <w:rPr>
          <w:rFonts w:asciiTheme="minorHAnsi" w:eastAsia="Arial" w:hAnsiTheme="minorHAnsi" w:cstheme="minorHAnsi"/>
          <w:b/>
          <w:sz w:val="24"/>
          <w:szCs w:val="24"/>
        </w:rPr>
        <w:t>infine</w:t>
      </w:r>
    </w:p>
    <w:p w14:paraId="06A93587" w14:textId="77777777" w:rsidR="009C33E8" w:rsidRPr="009C33E8" w:rsidRDefault="002F343F" w:rsidP="009C33E8">
      <w:pPr>
        <w:numPr>
          <w:ilvl w:val="0"/>
          <w:numId w:val="15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che la persona </w:t>
      </w:r>
      <w:r w:rsidRPr="009C33E8">
        <w:rPr>
          <w:rFonts w:asciiTheme="minorHAnsi" w:eastAsia="Arial" w:hAnsiTheme="minorHAnsi" w:cstheme="minorHAnsi"/>
          <w:sz w:val="24"/>
          <w:szCs w:val="24"/>
        </w:rPr>
        <w:t xml:space="preserve">di riferimento per i rapporti con il Comune di </w:t>
      </w:r>
      <w:r w:rsidR="009C33E8">
        <w:rPr>
          <w:rFonts w:asciiTheme="minorHAnsi" w:eastAsia="Arial" w:hAnsiTheme="minorHAnsi" w:cstheme="minorHAnsi"/>
          <w:sz w:val="24"/>
          <w:szCs w:val="24"/>
        </w:rPr>
        <w:t>Cupramontana</w:t>
      </w:r>
      <w:r w:rsidR="00802577" w:rsidRPr="009C33E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C33E8">
        <w:rPr>
          <w:rFonts w:asciiTheme="minorHAnsi" w:eastAsia="Arial" w:hAnsiTheme="minorHAnsi" w:cstheme="minorHAnsi"/>
          <w:sz w:val="24"/>
          <w:szCs w:val="24"/>
        </w:rPr>
        <w:t>è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: </w:t>
      </w:r>
    </w:p>
    <w:p w14:paraId="03643E3B" w14:textId="77777777" w:rsidR="009C33E8" w:rsidRDefault="002F343F" w:rsidP="009C33E8">
      <w:pPr>
        <w:pBdr>
          <w:between w:val="nil"/>
        </w:pBdr>
        <w:suppressAutoHyphens w:val="0"/>
        <w:autoSpaceDE/>
        <w:spacing w:after="120"/>
        <w:ind w:left="1080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(nome e cognome) ______________________________, nato a _____________, il ______ CF ______________________________, residente in _______________________ (CAP _______), Tel.____________, </w:t>
      </w:r>
    </w:p>
    <w:p w14:paraId="5C745CD7" w14:textId="5C109656" w:rsidR="002F343F" w:rsidRPr="009C33E8" w:rsidRDefault="002F343F" w:rsidP="009C33E8">
      <w:pPr>
        <w:pBdr>
          <w:between w:val="nil"/>
        </w:pBdr>
        <w:suppressAutoHyphens w:val="0"/>
        <w:autoSpaceDE/>
        <w:spacing w:after="120"/>
        <w:ind w:left="1080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e-mail ________________________________;</w:t>
      </w:r>
    </w:p>
    <w:p w14:paraId="771A9A0A" w14:textId="77777777" w:rsidR="002F343F" w:rsidRPr="009C33E8" w:rsidRDefault="002F343F" w:rsidP="009C33E8">
      <w:pPr>
        <w:numPr>
          <w:ilvl w:val="0"/>
          <w:numId w:val="15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che le eventuali comunicazioni in ordine agli esiti della presente selezione dovranno essere effettuate al seguente indirizzo PEC _____________________________________________ ;</w:t>
      </w:r>
    </w:p>
    <w:p w14:paraId="52946E17" w14:textId="28C000E3" w:rsidR="002F343F" w:rsidRPr="009C33E8" w:rsidRDefault="002F343F" w:rsidP="009C33E8">
      <w:pPr>
        <w:numPr>
          <w:ilvl w:val="0"/>
          <w:numId w:val="15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di aver letto l'Avviso pubblico bandito dal Comune di </w:t>
      </w:r>
      <w:r w:rsidR="00AF3DDC">
        <w:rPr>
          <w:rFonts w:asciiTheme="minorHAnsi" w:eastAsia="Arial" w:hAnsiTheme="minorHAnsi" w:cstheme="minorHAnsi"/>
          <w:sz w:val="24"/>
          <w:szCs w:val="24"/>
        </w:rPr>
        <w:t>Cupramontana (capofila)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e di accettare senza riserva quanto in esso previsto;</w:t>
      </w:r>
    </w:p>
    <w:p w14:paraId="235036F5" w14:textId="3EDD41F0" w:rsidR="002F343F" w:rsidRPr="009C33E8" w:rsidRDefault="002F343F" w:rsidP="009C33E8">
      <w:pPr>
        <w:numPr>
          <w:ilvl w:val="0"/>
          <w:numId w:val="15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di non avere nulla a pretendere nei confronti del Comune di </w:t>
      </w:r>
      <w:r w:rsidR="00AF3DDC">
        <w:rPr>
          <w:rFonts w:asciiTheme="minorHAnsi" w:eastAsia="Arial" w:hAnsiTheme="minorHAnsi" w:cstheme="minorHAnsi"/>
          <w:sz w:val="24"/>
          <w:szCs w:val="24"/>
        </w:rPr>
        <w:t>Cupramontana (capofila)</w:t>
      </w:r>
      <w:r w:rsidR="00AF3DDC"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nell’eventualità in cui, per qualsiasi motivo, la presente procedura venga revocata; </w:t>
      </w:r>
    </w:p>
    <w:p w14:paraId="57591D3C" w14:textId="77777777" w:rsidR="002F343F" w:rsidRPr="009C33E8" w:rsidRDefault="002F343F" w:rsidP="009C33E8">
      <w:pPr>
        <w:numPr>
          <w:ilvl w:val="0"/>
          <w:numId w:val="15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di essere informato, ai sensi e per gli effetti del Regolamento Comunitario 27/04/2016, n. 2016/679 e del Decreto Legislativo 30/06/2003, n. 196 che i dati raccolti saranno trattati anche con strumenti informatici, esclusivamente nell’ambito del procedimento per il quale la dichiarazione viene resa;</w:t>
      </w:r>
    </w:p>
    <w:p w14:paraId="10C36489" w14:textId="2B5CAF4C" w:rsidR="002F343F" w:rsidRPr="009C33E8" w:rsidRDefault="002F343F" w:rsidP="009C33E8">
      <w:pPr>
        <w:numPr>
          <w:ilvl w:val="0"/>
          <w:numId w:val="15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di possedere una comunanza di interessi rispetto a quelli perseguiti dal Comune di </w:t>
      </w:r>
      <w:r w:rsidR="00AF3DDC">
        <w:rPr>
          <w:rFonts w:asciiTheme="minorHAnsi" w:eastAsia="Arial" w:hAnsiTheme="minorHAnsi" w:cstheme="minorHAnsi"/>
          <w:sz w:val="24"/>
          <w:szCs w:val="24"/>
        </w:rPr>
        <w:t>Cupramontana (capofila)</w:t>
      </w:r>
      <w:r w:rsidR="00AF3DDC"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nella presente procedura;</w:t>
      </w:r>
    </w:p>
    <w:p w14:paraId="32F4982A" w14:textId="77777777" w:rsidR="002F343F" w:rsidRPr="009C33E8" w:rsidRDefault="002F343F" w:rsidP="009C33E8">
      <w:pPr>
        <w:widowControl w:val="0"/>
        <w:pBdr>
          <w:between w:val="nil"/>
        </w:pBdr>
        <w:tabs>
          <w:tab w:val="left" w:pos="905"/>
        </w:tabs>
        <w:spacing w:after="120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651F059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b/>
          <w:color w:val="000000"/>
          <w:sz w:val="24"/>
          <w:szCs w:val="24"/>
        </w:rPr>
        <w:t>S'IMPEGNA</w:t>
      </w:r>
    </w:p>
    <w:p w14:paraId="778A9434" w14:textId="77777777" w:rsidR="002F343F" w:rsidRDefault="002F343F" w:rsidP="009C33E8">
      <w:pPr>
        <w:numPr>
          <w:ilvl w:val="0"/>
          <w:numId w:val="12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p w14:paraId="7E0555A0" w14:textId="20691E92" w:rsidR="00D46DEF" w:rsidRDefault="00D46DEF" w:rsidP="009C33E8">
      <w:pPr>
        <w:numPr>
          <w:ilvl w:val="0"/>
          <w:numId w:val="12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>A sottoscrivere, nell’ambito della progettualità di cui all’oggetto, il seguente tipo di accordo (</w:t>
      </w:r>
      <w:r w:rsidRPr="00D46DEF">
        <w:rPr>
          <w:rFonts w:asciiTheme="minorHAnsi" w:eastAsia="Arial" w:hAnsiTheme="minorHAnsi" w:cstheme="minorHAnsi"/>
          <w:i/>
          <w:iCs/>
          <w:color w:val="000000"/>
          <w:sz w:val="24"/>
          <w:szCs w:val="24"/>
        </w:rPr>
        <w:t>barrare la casella di interesse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): </w:t>
      </w:r>
    </w:p>
    <w:p w14:paraId="14D29165" w14:textId="59F5985B" w:rsidR="00D46DEF" w:rsidRPr="00D46DEF" w:rsidRDefault="00D46DEF" w:rsidP="00D46DEF">
      <w:pPr>
        <w:pBdr>
          <w:between w:val="nil"/>
        </w:pBdr>
        <w:suppressAutoHyphens w:val="0"/>
        <w:overflowPunct/>
        <w:autoSpaceDE/>
        <w:spacing w:after="120"/>
        <w:ind w:left="720"/>
        <w:jc w:val="both"/>
        <w:textAlignment w:val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instrText xml:space="preserve"> FORMCHECKBOX </w:instrText>
      </w:r>
      <w:r w:rsidR="00000000">
        <w:rPr>
          <w:rFonts w:asciiTheme="minorHAnsi" w:eastAsia="Arial" w:hAnsiTheme="minorHAnsi" w:cstheme="minorHAnsi"/>
          <w:color w:val="000000"/>
          <w:sz w:val="24"/>
          <w:szCs w:val="24"/>
        </w:rPr>
      </w:r>
      <w:r w:rsidR="00000000">
        <w:rPr>
          <w:rFonts w:asciiTheme="minorHAnsi" w:eastAsia="Arial" w:hAnsiTheme="minorHAnsi" w:cstheme="minorHAnsi"/>
          <w:color w:val="000000"/>
          <w:sz w:val="24"/>
          <w:szCs w:val="24"/>
        </w:rPr>
        <w:fldChar w:fldCharType="separate"/>
      </w: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fldChar w:fldCharType="end"/>
      </w: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Accordi di collaborazione di adesione al progetto stipulati prima della presentazione della domanda alla Regione Marche. La firma dell’accordo presuppone un immediato impegno vincolante a svolgere le attività concordate, nonché a contribuire con la quota di cofinanziamento privata di cui al punto 3 del</w:t>
      </w:r>
      <w:r w:rsidR="00AF3DDC">
        <w:rPr>
          <w:rFonts w:asciiTheme="minorHAnsi" w:eastAsia="Arial" w:hAnsiTheme="minorHAnsi" w:cstheme="minorHAnsi"/>
          <w:color w:val="000000"/>
          <w:sz w:val="24"/>
          <w:szCs w:val="24"/>
        </w:rPr>
        <w:t>l’</w:t>
      </w: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invito, in caso di finanziamento del progetto da parte della Regione. </w:t>
      </w:r>
    </w:p>
    <w:p w14:paraId="6D208EDB" w14:textId="1B53C0C8" w:rsidR="00D46DEF" w:rsidRPr="00D46DEF" w:rsidRDefault="00D46DEF" w:rsidP="00D46DEF">
      <w:pPr>
        <w:pBdr>
          <w:between w:val="nil"/>
        </w:pBdr>
        <w:suppressAutoHyphens w:val="0"/>
        <w:overflowPunct/>
        <w:autoSpaceDE/>
        <w:spacing w:after="120"/>
        <w:ind w:left="720"/>
        <w:jc w:val="both"/>
        <w:textAlignment w:val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instrText xml:space="preserve"> FORMCHECKBOX </w:instrText>
      </w:r>
      <w:r w:rsidR="00000000">
        <w:rPr>
          <w:rFonts w:asciiTheme="minorHAnsi" w:eastAsia="Arial" w:hAnsiTheme="minorHAnsi" w:cstheme="minorHAnsi"/>
          <w:color w:val="000000"/>
          <w:sz w:val="24"/>
          <w:szCs w:val="24"/>
        </w:rPr>
      </w:r>
      <w:r w:rsidR="00000000">
        <w:rPr>
          <w:rFonts w:asciiTheme="minorHAnsi" w:eastAsia="Arial" w:hAnsiTheme="minorHAnsi" w:cstheme="minorHAnsi"/>
          <w:color w:val="000000"/>
          <w:sz w:val="24"/>
          <w:szCs w:val="24"/>
        </w:rPr>
        <w:fldChar w:fldCharType="separate"/>
      </w: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fldChar w:fldCharType="end"/>
      </w: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Impegno giuridicamente vincolante alla stipula di accordi di collaborazione fa sottoscrivere successivamente alla presentazione della domanda alla Regione Marche. </w:t>
      </w:r>
    </w:p>
    <w:p w14:paraId="781BF82B" w14:textId="7E13E17A" w:rsidR="00D46DEF" w:rsidRPr="009C33E8" w:rsidRDefault="00D46DEF" w:rsidP="00D46DEF">
      <w:pPr>
        <w:pBdr>
          <w:between w:val="nil"/>
        </w:pBdr>
        <w:suppressAutoHyphens w:val="0"/>
        <w:overflowPunct/>
        <w:autoSpaceDE/>
        <w:spacing w:after="120"/>
        <w:ind w:left="720"/>
        <w:jc w:val="both"/>
        <w:textAlignment w:val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instrText xml:space="preserve"> FORMCHECKBOX </w:instrText>
      </w:r>
      <w:r w:rsidR="00000000">
        <w:rPr>
          <w:rFonts w:asciiTheme="minorHAnsi" w:eastAsia="Arial" w:hAnsiTheme="minorHAnsi" w:cstheme="minorHAnsi"/>
          <w:color w:val="000000"/>
          <w:sz w:val="24"/>
          <w:szCs w:val="24"/>
        </w:rPr>
      </w:r>
      <w:r w:rsidR="00000000">
        <w:rPr>
          <w:rFonts w:asciiTheme="minorHAnsi" w:eastAsia="Arial" w:hAnsiTheme="minorHAnsi" w:cstheme="minorHAnsi"/>
          <w:color w:val="000000"/>
          <w:sz w:val="24"/>
          <w:szCs w:val="24"/>
        </w:rPr>
        <w:fldChar w:fldCharType="separate"/>
      </w: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fldChar w:fldCharType="end"/>
      </w:r>
      <w:r w:rsidRPr="00D46DE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Lettera di adesione al progetto.</w:t>
      </w:r>
    </w:p>
    <w:p w14:paraId="1A647565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AF869C0" w14:textId="77777777" w:rsidR="002F343F" w:rsidRDefault="002F343F" w:rsidP="009C33E8">
      <w:pPr>
        <w:pBdr>
          <w:between w:val="nil"/>
        </w:pBdr>
        <w:spacing w:after="120"/>
        <w:ind w:hanging="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D9B3075" w14:textId="77777777" w:rsidR="00882A39" w:rsidRPr="009C33E8" w:rsidRDefault="00882A39" w:rsidP="009C33E8">
      <w:pPr>
        <w:pBdr>
          <w:between w:val="nil"/>
        </w:pBdr>
        <w:spacing w:after="120"/>
        <w:ind w:hanging="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6FDBE38" w14:textId="135D5230" w:rsidR="002F343F" w:rsidRPr="009C33E8" w:rsidRDefault="002F343F" w:rsidP="009C33E8">
      <w:pPr>
        <w:pBdr>
          <w:between w:val="nil"/>
        </w:pBd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9C33E8">
        <w:rPr>
          <w:rFonts w:asciiTheme="minorHAnsi" w:eastAsia="Arial" w:hAnsiTheme="minorHAnsi" w:cstheme="minorHAnsi"/>
          <w:b/>
          <w:sz w:val="24"/>
          <w:szCs w:val="24"/>
        </w:rPr>
        <w:t>DICHIARA DI AVER ALLEGATO</w:t>
      </w:r>
      <w:r w:rsidR="00AF3DDC">
        <w:rPr>
          <w:rFonts w:asciiTheme="minorHAnsi" w:eastAsia="Arial" w:hAnsiTheme="minorHAnsi" w:cstheme="minorHAnsi"/>
          <w:b/>
          <w:sz w:val="24"/>
          <w:szCs w:val="24"/>
        </w:rPr>
        <w:t>:</w:t>
      </w:r>
    </w:p>
    <w:p w14:paraId="0F775186" w14:textId="7D7F2FE5" w:rsidR="002F343F" w:rsidRPr="00AF3DDC" w:rsidRDefault="00AF3DDC" w:rsidP="00AF3DDC">
      <w:pPr>
        <w:pBdr>
          <w:between w:val="nil"/>
        </w:pBdr>
        <w:spacing w:after="120"/>
        <w:rPr>
          <w:rFonts w:asciiTheme="minorHAnsi" w:eastAsia="Arial" w:hAnsiTheme="minorHAnsi" w:cstheme="minorHAnsi"/>
          <w:bCs/>
          <w:i/>
          <w:iCs/>
          <w:sz w:val="24"/>
          <w:szCs w:val="24"/>
        </w:rPr>
      </w:pPr>
      <w:r w:rsidRPr="00AF3DDC">
        <w:rPr>
          <w:rFonts w:asciiTheme="minorHAnsi" w:eastAsia="Arial" w:hAnsiTheme="minorHAnsi" w:cstheme="minorHAnsi"/>
          <w:bCs/>
          <w:i/>
          <w:iCs/>
          <w:sz w:val="24"/>
          <w:szCs w:val="24"/>
        </w:rPr>
        <w:t>(cancellare voci che non ricorrono)</w:t>
      </w:r>
    </w:p>
    <w:p w14:paraId="24DE1562" w14:textId="762F6477" w:rsidR="00AF3DDC" w:rsidRPr="00AF3DDC" w:rsidRDefault="00AF3DDC" w:rsidP="00AF3DDC">
      <w:pPr>
        <w:numPr>
          <w:ilvl w:val="0"/>
          <w:numId w:val="9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AF3DDC">
        <w:rPr>
          <w:rFonts w:asciiTheme="minorHAnsi" w:eastAsia="Arial" w:hAnsiTheme="minorHAnsi" w:cstheme="minorHAnsi"/>
          <w:sz w:val="24"/>
          <w:szCs w:val="24"/>
        </w:rPr>
        <w:t>“Proposta Progettuale”, redatta secondo il modello “Allegato C - Scheda Progetto”;</w:t>
      </w:r>
    </w:p>
    <w:p w14:paraId="76E703B3" w14:textId="22281160" w:rsidR="00AF3DDC" w:rsidRDefault="00AF3DDC" w:rsidP="00AF3DDC">
      <w:pPr>
        <w:numPr>
          <w:ilvl w:val="0"/>
          <w:numId w:val="9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AF3DDC">
        <w:rPr>
          <w:rFonts w:asciiTheme="minorHAnsi" w:eastAsia="Arial" w:hAnsiTheme="minorHAnsi" w:cstheme="minorHAnsi"/>
          <w:sz w:val="24"/>
          <w:szCs w:val="24"/>
        </w:rPr>
        <w:t xml:space="preserve"> “Allegato D - Dichiarazione privacy”;</w:t>
      </w:r>
    </w:p>
    <w:p w14:paraId="5A175208" w14:textId="6E3AE97F" w:rsidR="00882A39" w:rsidRPr="00AF3DDC" w:rsidRDefault="00882A39" w:rsidP="00AF3DDC">
      <w:pPr>
        <w:numPr>
          <w:ilvl w:val="0"/>
          <w:numId w:val="9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Dichiarazione circa gli aiuti </w:t>
      </w:r>
      <w:r w:rsidRPr="00882A39">
        <w:rPr>
          <w:rFonts w:asciiTheme="minorHAnsi" w:eastAsia="Arial" w:hAnsiTheme="minorHAnsi" w:cstheme="minorHAnsi"/>
          <w:sz w:val="24"/>
          <w:szCs w:val="24"/>
        </w:rPr>
        <w:t>de minimis</w:t>
      </w:r>
      <w:r w:rsidRPr="00882A39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già ottenuti (modello E)</w:t>
      </w:r>
    </w:p>
    <w:p w14:paraId="1785E596" w14:textId="77777777" w:rsidR="00AF3DDC" w:rsidRPr="00AF3DDC" w:rsidRDefault="00AF3DDC" w:rsidP="00AF3DDC">
      <w:pPr>
        <w:numPr>
          <w:ilvl w:val="0"/>
          <w:numId w:val="9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AF3DDC">
        <w:rPr>
          <w:rFonts w:asciiTheme="minorHAnsi" w:eastAsia="Arial" w:hAnsiTheme="minorHAnsi" w:cstheme="minorHAnsi"/>
          <w:sz w:val="24"/>
          <w:szCs w:val="24"/>
        </w:rPr>
        <w:t>CV della persona fisica o del rappresentante legale dell’impresa o dell’associazione/ente proponente in formato libero;</w:t>
      </w:r>
    </w:p>
    <w:p w14:paraId="06C57334" w14:textId="77777777" w:rsidR="00AF3DDC" w:rsidRPr="00AF3DDC" w:rsidRDefault="00AF3DDC" w:rsidP="00AF3DDC">
      <w:pPr>
        <w:numPr>
          <w:ilvl w:val="0"/>
          <w:numId w:val="9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AF3DDC">
        <w:rPr>
          <w:rFonts w:asciiTheme="minorHAnsi" w:eastAsia="Arial" w:hAnsiTheme="minorHAnsi" w:cstheme="minorHAnsi"/>
          <w:sz w:val="24"/>
          <w:szCs w:val="24"/>
        </w:rPr>
        <w:t xml:space="preserve">statuto e atto costitutivo </w:t>
      </w:r>
      <w:r w:rsidRPr="00AF3DDC">
        <w:rPr>
          <w:rFonts w:asciiTheme="minorHAnsi" w:eastAsia="Arial" w:hAnsiTheme="minorHAnsi" w:cstheme="minorHAnsi"/>
          <w:i/>
          <w:iCs/>
          <w:sz w:val="24"/>
          <w:szCs w:val="24"/>
        </w:rPr>
        <w:t>qualora pertinente</w:t>
      </w:r>
      <w:r w:rsidRPr="00AF3DDC">
        <w:rPr>
          <w:rFonts w:asciiTheme="minorHAnsi" w:eastAsia="Arial" w:hAnsiTheme="minorHAnsi" w:cstheme="minorHAnsi"/>
          <w:sz w:val="24"/>
          <w:szCs w:val="24"/>
        </w:rPr>
        <w:t xml:space="preserve"> in relazione alla forma giuridica del proponente;</w:t>
      </w:r>
    </w:p>
    <w:p w14:paraId="5FE13ED9" w14:textId="77777777" w:rsidR="00AF3DDC" w:rsidRPr="00AF3DDC" w:rsidRDefault="00AF3DDC" w:rsidP="00AF3DDC">
      <w:pPr>
        <w:numPr>
          <w:ilvl w:val="0"/>
          <w:numId w:val="9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AF3DDC">
        <w:rPr>
          <w:rFonts w:asciiTheme="minorHAnsi" w:eastAsia="Arial" w:hAnsiTheme="minorHAnsi" w:cstheme="minorHAnsi"/>
          <w:sz w:val="24"/>
          <w:szCs w:val="24"/>
        </w:rPr>
        <w:t xml:space="preserve">visura camerale </w:t>
      </w:r>
      <w:r w:rsidRPr="00AF3DDC">
        <w:rPr>
          <w:rFonts w:asciiTheme="minorHAnsi" w:eastAsia="Arial" w:hAnsiTheme="minorHAnsi" w:cstheme="minorHAnsi"/>
          <w:i/>
          <w:iCs/>
          <w:sz w:val="24"/>
          <w:szCs w:val="24"/>
        </w:rPr>
        <w:t>qualora pertinente</w:t>
      </w:r>
      <w:r w:rsidRPr="00AF3DDC">
        <w:rPr>
          <w:rFonts w:asciiTheme="minorHAnsi" w:eastAsia="Arial" w:hAnsiTheme="minorHAnsi" w:cstheme="minorHAnsi"/>
          <w:sz w:val="24"/>
          <w:szCs w:val="24"/>
        </w:rPr>
        <w:t xml:space="preserve"> in relazione alla forma giuridica del proponente;</w:t>
      </w:r>
    </w:p>
    <w:p w14:paraId="5F34E412" w14:textId="77777777" w:rsidR="00AF3DDC" w:rsidRPr="00AF3DDC" w:rsidRDefault="00AF3DDC" w:rsidP="00AF3DDC">
      <w:pPr>
        <w:numPr>
          <w:ilvl w:val="0"/>
          <w:numId w:val="9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AF3DDC">
        <w:rPr>
          <w:rFonts w:asciiTheme="minorHAnsi" w:eastAsia="Arial" w:hAnsiTheme="minorHAnsi" w:cstheme="minorHAnsi"/>
          <w:sz w:val="24"/>
          <w:szCs w:val="24"/>
        </w:rPr>
        <w:t>fotocopia del documento di identità del soggetto sottoscrittore in corso di validità;</w:t>
      </w:r>
    </w:p>
    <w:p w14:paraId="0B1E6D32" w14:textId="77777777" w:rsidR="00AF3DDC" w:rsidRDefault="00AF3DDC" w:rsidP="00AF3DDC">
      <w:pPr>
        <w:numPr>
          <w:ilvl w:val="0"/>
          <w:numId w:val="9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AF3DDC">
        <w:rPr>
          <w:rFonts w:asciiTheme="minorHAnsi" w:eastAsia="Arial" w:hAnsiTheme="minorHAnsi" w:cstheme="minorHAnsi"/>
          <w:sz w:val="24"/>
          <w:szCs w:val="24"/>
        </w:rPr>
        <w:t>Eventuale Relazione illustrativa con eventuali preventivi di spesa.</w:t>
      </w:r>
    </w:p>
    <w:p w14:paraId="30CB6DBF" w14:textId="7C321F20" w:rsidR="00AF3DDC" w:rsidRPr="00AF3DDC" w:rsidRDefault="00AF3DDC" w:rsidP="00AF3DDC">
      <w:pPr>
        <w:numPr>
          <w:ilvl w:val="0"/>
          <w:numId w:val="9"/>
        </w:numPr>
        <w:pBdr>
          <w:between w:val="nil"/>
        </w:pBdr>
        <w:suppressAutoHyphens w:val="0"/>
        <w:overflowPunct/>
        <w:autoSpaceDE/>
        <w:spacing w:after="12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………………………… </w:t>
      </w:r>
    </w:p>
    <w:p w14:paraId="7C4A4D6C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AF1C56E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82FDF74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F9C64D2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>(Luogo e data)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  <w:t>Il Legale Rappresentante (1)</w:t>
      </w:r>
    </w:p>
    <w:p w14:paraId="7DD4938B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________________     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  <w:t xml:space="preserve">       (nome e cognome)</w:t>
      </w:r>
    </w:p>
    <w:p w14:paraId="5F2D31BB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3D9C50C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     </w:t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9C33E8">
        <w:rPr>
          <w:rFonts w:asciiTheme="minorHAnsi" w:eastAsia="Arial" w:hAnsiTheme="minorHAnsi" w:cstheme="minorHAnsi"/>
          <w:color w:val="000000"/>
          <w:sz w:val="24"/>
          <w:szCs w:val="24"/>
        </w:rPr>
        <w:tab/>
        <w:t xml:space="preserve">    ______________________________</w:t>
      </w:r>
    </w:p>
    <w:p w14:paraId="34694FB3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472366E9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sz w:val="24"/>
          <w:szCs w:val="24"/>
        </w:rPr>
        <w:t xml:space="preserve">                                                                 </w:t>
      </w:r>
    </w:p>
    <w:p w14:paraId="342FCD2A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28DE99E7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7EC2FDFE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1996F9A1" w14:textId="77777777" w:rsidR="002F343F" w:rsidRPr="009C33E8" w:rsidRDefault="002F343F" w:rsidP="009C33E8">
      <w:pPr>
        <w:pBdr>
          <w:between w:val="nil"/>
        </w:pBdr>
        <w:spacing w:after="120"/>
        <w:ind w:hanging="2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4FF34ECF" w14:textId="77777777" w:rsidR="002F343F" w:rsidRPr="009C33E8" w:rsidRDefault="002F343F" w:rsidP="009C33E8">
      <w:pPr>
        <w:numPr>
          <w:ilvl w:val="0"/>
          <w:numId w:val="10"/>
        </w:numPr>
        <w:pBdr>
          <w:between w:val="nil"/>
        </w:pBdr>
        <w:suppressAutoHyphens w:val="0"/>
        <w:overflowPunct/>
        <w:autoSpaceDE/>
        <w:spacing w:after="120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9C33E8">
        <w:rPr>
          <w:rFonts w:asciiTheme="minorHAnsi" w:eastAsia="Arial" w:hAnsiTheme="minorHAnsi" w:cstheme="minorHAnsi"/>
          <w:sz w:val="24"/>
          <w:szCs w:val="24"/>
        </w:rPr>
        <w:t>Apporre la firma digitale o in alternativa la firma olografa corredata da documento di identità in corso di validità</w:t>
      </w:r>
    </w:p>
    <w:p w14:paraId="44233351" w14:textId="77777777" w:rsidR="009E446C" w:rsidRPr="009C33E8" w:rsidRDefault="009E446C" w:rsidP="009C33E8">
      <w:pPr>
        <w:pStyle w:val="Default"/>
        <w:autoSpaceDE/>
        <w:spacing w:after="120"/>
        <w:ind w:left="66"/>
        <w:jc w:val="right"/>
        <w:rPr>
          <w:rFonts w:asciiTheme="minorHAnsi" w:hAnsiTheme="minorHAnsi" w:cstheme="minorHAnsi"/>
        </w:rPr>
      </w:pPr>
    </w:p>
    <w:p w14:paraId="15747548" w14:textId="77777777" w:rsidR="009E446C" w:rsidRPr="009C33E8" w:rsidRDefault="009E446C" w:rsidP="009C33E8">
      <w:pPr>
        <w:pStyle w:val="Default"/>
        <w:spacing w:after="120"/>
        <w:jc w:val="right"/>
        <w:rPr>
          <w:rFonts w:asciiTheme="minorHAnsi" w:hAnsiTheme="minorHAnsi" w:cstheme="minorHAnsi"/>
        </w:rPr>
      </w:pPr>
    </w:p>
    <w:p w14:paraId="2FC4103E" w14:textId="77777777" w:rsidR="009E446C" w:rsidRPr="009C33E8" w:rsidRDefault="009E446C" w:rsidP="009C33E8">
      <w:pPr>
        <w:pStyle w:val="Default"/>
        <w:spacing w:after="120"/>
        <w:jc w:val="right"/>
        <w:rPr>
          <w:rFonts w:asciiTheme="minorHAnsi" w:hAnsiTheme="minorHAnsi" w:cstheme="minorHAnsi"/>
        </w:rPr>
      </w:pPr>
    </w:p>
    <w:sectPr w:rsidR="009E446C" w:rsidRPr="009C33E8" w:rsidSect="00882A39">
      <w:footerReference w:type="default" r:id="rId11"/>
      <w:pgSz w:w="11906" w:h="16838"/>
      <w:pgMar w:top="1020" w:right="1134" w:bottom="1135" w:left="993" w:header="72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1F3A1" w14:textId="77777777" w:rsidR="00146E81" w:rsidRDefault="00146E81">
      <w:r>
        <w:separator/>
      </w:r>
    </w:p>
  </w:endnote>
  <w:endnote w:type="continuationSeparator" w:id="0">
    <w:p w14:paraId="1304D599" w14:textId="77777777" w:rsidR="00146E81" w:rsidRDefault="00146E81">
      <w:r>
        <w:continuationSeparator/>
      </w:r>
    </w:p>
  </w:endnote>
  <w:endnote w:type="continuationNotice" w:id="1">
    <w:p w14:paraId="2E936CDC" w14:textId="77777777" w:rsidR="00146E81" w:rsidRDefault="00146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Mono"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9193967"/>
      <w:docPartObj>
        <w:docPartGallery w:val="Page Numbers (Bottom of Page)"/>
        <w:docPartUnique/>
      </w:docPartObj>
    </w:sdtPr>
    <w:sdtContent>
      <w:p w14:paraId="439B0A68" w14:textId="016CC073" w:rsidR="00882A39" w:rsidRDefault="00882A39" w:rsidP="00882A3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567F7C" w14:textId="77777777" w:rsidR="00EF516C" w:rsidRDefault="00EF516C">
    <w:pPr>
      <w:pStyle w:val="Pidipagina"/>
      <w:jc w:val="center"/>
      <w:rPr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09C53" w14:textId="77777777" w:rsidR="00146E81" w:rsidRDefault="00146E81">
      <w:r>
        <w:separator/>
      </w:r>
    </w:p>
  </w:footnote>
  <w:footnote w:type="continuationSeparator" w:id="0">
    <w:p w14:paraId="069CF16F" w14:textId="77777777" w:rsidR="00146E81" w:rsidRDefault="00146E81">
      <w:r>
        <w:continuationSeparator/>
      </w:r>
    </w:p>
  </w:footnote>
  <w:footnote w:type="continuationNotice" w:id="1">
    <w:p w14:paraId="2DB462DA" w14:textId="77777777" w:rsidR="00146E81" w:rsidRDefault="00146E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2"/>
        <w:szCs w:val="22"/>
        <w:lang w:eastAsia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 w:hint="default"/>
        <w:b w:val="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/>
        <w:b w:val="0"/>
        <w:color w:val="00000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730909"/>
    <w:multiLevelType w:val="multilevel"/>
    <w:tmpl w:val="54D0323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351285"/>
    <w:multiLevelType w:val="hybridMultilevel"/>
    <w:tmpl w:val="69869A7E"/>
    <w:lvl w:ilvl="0" w:tplc="A9A256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70630"/>
    <w:multiLevelType w:val="multilevel"/>
    <w:tmpl w:val="3E083538"/>
    <w:lvl w:ilvl="0">
      <w:start w:val="1"/>
      <w:numFmt w:val="bullet"/>
      <w:pStyle w:val="Intestazione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Intestazione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Intestazione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Intestazione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Intestazione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Intestazione6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204711"/>
    <w:multiLevelType w:val="multilevel"/>
    <w:tmpl w:val="00A033C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CB58DA"/>
    <w:multiLevelType w:val="multilevel"/>
    <w:tmpl w:val="AF86424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3D2A70"/>
    <w:multiLevelType w:val="multilevel"/>
    <w:tmpl w:val="9EFC9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AEE4357"/>
    <w:multiLevelType w:val="hybridMultilevel"/>
    <w:tmpl w:val="45902B1A"/>
    <w:lvl w:ilvl="0" w:tplc="00000002">
      <w:numFmt w:val="bullet"/>
      <w:lvlText w:val="-"/>
      <w:lvlJc w:val="left"/>
      <w:pPr>
        <w:ind w:left="1077" w:hanging="360"/>
      </w:pPr>
      <w:rPr>
        <w:rFonts w:ascii="Arial" w:hAnsi="Arial" w:cs="Arial" w:hint="default"/>
        <w:color w:val="000000"/>
        <w:sz w:val="22"/>
        <w:szCs w:val="22"/>
        <w:lang w:eastAsia="en-US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40D0E41"/>
    <w:multiLevelType w:val="hybridMultilevel"/>
    <w:tmpl w:val="1FCAC8E8"/>
    <w:lvl w:ilvl="0" w:tplc="00000002">
      <w:numFmt w:val="bullet"/>
      <w:lvlText w:val="-"/>
      <w:lvlJc w:val="left"/>
      <w:pPr>
        <w:ind w:left="1077" w:hanging="360"/>
      </w:pPr>
      <w:rPr>
        <w:rFonts w:ascii="Arial" w:hAnsi="Arial" w:cs="Arial" w:hint="default"/>
        <w:color w:val="000000"/>
        <w:sz w:val="22"/>
        <w:szCs w:val="22"/>
        <w:lang w:eastAsia="en-US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8C46A0E"/>
    <w:multiLevelType w:val="hybridMultilevel"/>
    <w:tmpl w:val="CD1E7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40D0E"/>
    <w:multiLevelType w:val="multilevel"/>
    <w:tmpl w:val="069E59B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22467C8"/>
    <w:multiLevelType w:val="multilevel"/>
    <w:tmpl w:val="67C68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F8558D"/>
    <w:multiLevelType w:val="multilevel"/>
    <w:tmpl w:val="3F6A33F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5F35625"/>
    <w:multiLevelType w:val="multilevel"/>
    <w:tmpl w:val="53CEA0B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EE7B29"/>
    <w:multiLevelType w:val="hybridMultilevel"/>
    <w:tmpl w:val="53CE748E"/>
    <w:lvl w:ilvl="0" w:tplc="0C7C6DE6">
      <w:start w:val="1"/>
      <w:numFmt w:val="bullet"/>
      <w:lvlText w:val="-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9A256C4">
      <w:start w:val="1"/>
      <w:numFmt w:val="bullet"/>
      <w:lvlText w:val="•"/>
      <w:lvlJc w:val="left"/>
      <w:pPr>
        <w:ind w:left="10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AF4A480">
      <w:start w:val="1"/>
      <w:numFmt w:val="bullet"/>
      <w:lvlText w:val="▪"/>
      <w:lvlJc w:val="left"/>
      <w:pPr>
        <w:ind w:left="17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F34EF8E">
      <w:start w:val="1"/>
      <w:numFmt w:val="bullet"/>
      <w:lvlText w:val="•"/>
      <w:lvlJc w:val="left"/>
      <w:pPr>
        <w:ind w:left="25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2FA77BE">
      <w:start w:val="1"/>
      <w:numFmt w:val="bullet"/>
      <w:lvlText w:val="o"/>
      <w:lvlJc w:val="left"/>
      <w:pPr>
        <w:ind w:left="32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A2C234E">
      <w:start w:val="1"/>
      <w:numFmt w:val="bullet"/>
      <w:lvlText w:val="▪"/>
      <w:lvlJc w:val="left"/>
      <w:pPr>
        <w:ind w:left="39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B26EAE0">
      <w:start w:val="1"/>
      <w:numFmt w:val="bullet"/>
      <w:lvlText w:val="•"/>
      <w:lvlJc w:val="left"/>
      <w:pPr>
        <w:ind w:left="46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7C47C4">
      <w:start w:val="1"/>
      <w:numFmt w:val="bullet"/>
      <w:lvlText w:val="o"/>
      <w:lvlJc w:val="left"/>
      <w:pPr>
        <w:ind w:left="53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BFAF550">
      <w:start w:val="1"/>
      <w:numFmt w:val="bullet"/>
      <w:lvlText w:val="▪"/>
      <w:lvlJc w:val="left"/>
      <w:pPr>
        <w:ind w:left="61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A013E51"/>
    <w:multiLevelType w:val="hybridMultilevel"/>
    <w:tmpl w:val="BABC386C"/>
    <w:lvl w:ilvl="0" w:tplc="851AD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33075">
    <w:abstractNumId w:val="0"/>
  </w:num>
  <w:num w:numId="2" w16cid:durableId="1276059475">
    <w:abstractNumId w:val="1"/>
  </w:num>
  <w:num w:numId="3" w16cid:durableId="1176774801">
    <w:abstractNumId w:val="2"/>
  </w:num>
  <w:num w:numId="4" w16cid:durableId="1315600278">
    <w:abstractNumId w:val="3"/>
  </w:num>
  <w:num w:numId="5" w16cid:durableId="1260212311">
    <w:abstractNumId w:val="6"/>
  </w:num>
  <w:num w:numId="6" w16cid:durableId="448741997">
    <w:abstractNumId w:val="7"/>
  </w:num>
  <w:num w:numId="7" w16cid:durableId="1837914433">
    <w:abstractNumId w:val="16"/>
  </w:num>
  <w:num w:numId="8" w16cid:durableId="1425570445">
    <w:abstractNumId w:val="15"/>
  </w:num>
  <w:num w:numId="9" w16cid:durableId="1779566878">
    <w:abstractNumId w:val="14"/>
  </w:num>
  <w:num w:numId="10" w16cid:durableId="1022126946">
    <w:abstractNumId w:val="13"/>
  </w:num>
  <w:num w:numId="11" w16cid:durableId="631440682">
    <w:abstractNumId w:val="8"/>
  </w:num>
  <w:num w:numId="12" w16cid:durableId="984820135">
    <w:abstractNumId w:val="9"/>
  </w:num>
  <w:num w:numId="13" w16cid:durableId="600070647">
    <w:abstractNumId w:val="4"/>
  </w:num>
  <w:num w:numId="14" w16cid:durableId="1514107335">
    <w:abstractNumId w:val="12"/>
  </w:num>
  <w:num w:numId="15" w16cid:durableId="1057701180">
    <w:abstractNumId w:val="18"/>
  </w:num>
  <w:num w:numId="16" w16cid:durableId="2137288765">
    <w:abstractNumId w:val="11"/>
  </w:num>
  <w:num w:numId="17" w16cid:durableId="849028425">
    <w:abstractNumId w:val="10"/>
  </w:num>
  <w:num w:numId="18" w16cid:durableId="1072847330">
    <w:abstractNumId w:val="17"/>
  </w:num>
  <w:num w:numId="19" w16cid:durableId="1464232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77"/>
    <w:rsid w:val="000036D1"/>
    <w:rsid w:val="00010C28"/>
    <w:rsid w:val="0002551E"/>
    <w:rsid w:val="000F3CDE"/>
    <w:rsid w:val="00146E81"/>
    <w:rsid w:val="001E1668"/>
    <w:rsid w:val="001E1C12"/>
    <w:rsid w:val="002243AD"/>
    <w:rsid w:val="002256A7"/>
    <w:rsid w:val="00273088"/>
    <w:rsid w:val="002A70FA"/>
    <w:rsid w:val="002F343F"/>
    <w:rsid w:val="00414999"/>
    <w:rsid w:val="0042101E"/>
    <w:rsid w:val="00462B67"/>
    <w:rsid w:val="00531F1D"/>
    <w:rsid w:val="0054469E"/>
    <w:rsid w:val="00560B3B"/>
    <w:rsid w:val="005A4956"/>
    <w:rsid w:val="005A6322"/>
    <w:rsid w:val="006779A9"/>
    <w:rsid w:val="006B13CE"/>
    <w:rsid w:val="006B7EE8"/>
    <w:rsid w:val="006D5638"/>
    <w:rsid w:val="00802577"/>
    <w:rsid w:val="00822969"/>
    <w:rsid w:val="00882A39"/>
    <w:rsid w:val="009254EB"/>
    <w:rsid w:val="009C33E8"/>
    <w:rsid w:val="009C4DA3"/>
    <w:rsid w:val="009D12C2"/>
    <w:rsid w:val="009D6425"/>
    <w:rsid w:val="009E446C"/>
    <w:rsid w:val="00A2518E"/>
    <w:rsid w:val="00A34A9D"/>
    <w:rsid w:val="00A361CB"/>
    <w:rsid w:val="00A824BE"/>
    <w:rsid w:val="00A84ED2"/>
    <w:rsid w:val="00AC1409"/>
    <w:rsid w:val="00AD5B8F"/>
    <w:rsid w:val="00AF3DDC"/>
    <w:rsid w:val="00B57FCD"/>
    <w:rsid w:val="00BD15E1"/>
    <w:rsid w:val="00C448EA"/>
    <w:rsid w:val="00C709E9"/>
    <w:rsid w:val="00C91219"/>
    <w:rsid w:val="00CB39BA"/>
    <w:rsid w:val="00CE419E"/>
    <w:rsid w:val="00D46DEF"/>
    <w:rsid w:val="00DC5677"/>
    <w:rsid w:val="00DF58EA"/>
    <w:rsid w:val="00E002F2"/>
    <w:rsid w:val="00E11C43"/>
    <w:rsid w:val="00E1426B"/>
    <w:rsid w:val="00E44831"/>
    <w:rsid w:val="00EF516C"/>
    <w:rsid w:val="00F00252"/>
    <w:rsid w:val="00F1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E94498"/>
  <w15:docId w15:val="{5E44CC47-17A2-440E-8262-CE91E712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33E8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4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i/>
      <w:iCs/>
      <w:sz w:val="3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color w:val="000000"/>
      <w:sz w:val="22"/>
      <w:szCs w:val="22"/>
      <w:lang w:eastAsia="en-US"/>
    </w:rPr>
  </w:style>
  <w:style w:type="character" w:customStyle="1" w:styleId="WW8Num3z0">
    <w:name w:val="WW8Num3z0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3z1">
    <w:name w:val="WW8Num3z1"/>
    <w:rPr>
      <w:rFonts w:cs="Times New Roman"/>
    </w:rPr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8Num4z0">
    <w:name w:val="WW8Num4z0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Calibri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Etichettaintestazionemessaggio">
    <w:name w:val="Etichetta intestazione messaggio"/>
    <w:rPr>
      <w:rFonts w:ascii="Arial" w:hAnsi="Arial" w:cs="Arial"/>
      <w:b/>
      <w:spacing w:val="-4"/>
      <w:sz w:val="18"/>
      <w:lang w:bidi="ar-SA"/>
    </w:rPr>
  </w:style>
  <w:style w:type="character" w:styleId="Enfasicorsivo">
    <w:name w:val="Emphasis"/>
    <w:qFormat/>
    <w:rPr>
      <w:rFonts w:ascii="Arial" w:hAnsi="Arial" w:cs="Arial"/>
      <w:b/>
      <w:spacing w:val="-10"/>
      <w:sz w:val="18"/>
      <w:lang w:bidi="ar-SA"/>
    </w:rPr>
  </w:style>
  <w:style w:type="character" w:customStyle="1" w:styleId="IntestazioneCarattere">
    <w:name w:val="Intestazione Carattere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rzxr">
    <w:name w:val="lrzxr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WW8Num11z0">
    <w:name w:val="WW8Num11z0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11z1">
    <w:name w:val="WW8Num11z1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WWCharLFO43LVL1">
    <w:name w:val="WW_CharLFO43LVL1"/>
    <w:rPr>
      <w:rFonts w:ascii="Courier New" w:hAnsi="Courier New" w:cs="Courier New"/>
    </w:rPr>
  </w:style>
  <w:style w:type="character" w:customStyle="1" w:styleId="WWCharLFO43LVL2">
    <w:name w:val="WW_CharLFO43LVL2"/>
    <w:rPr>
      <w:rFonts w:ascii="Courier New" w:hAnsi="Courier New" w:cs="Courier New"/>
    </w:rPr>
  </w:style>
  <w:style w:type="character" w:customStyle="1" w:styleId="WWCharLFO43LVL3">
    <w:name w:val="WW_CharLFO43LVL3"/>
    <w:rPr>
      <w:rFonts w:ascii="Wingdings" w:hAnsi="Wingdings" w:cs="Wingdings"/>
    </w:rPr>
  </w:style>
  <w:style w:type="character" w:customStyle="1" w:styleId="WWCharLFO43LVL4">
    <w:name w:val="WW_CharLFO43LVL4"/>
    <w:rPr>
      <w:rFonts w:ascii="Symbol" w:hAnsi="Symbol" w:cs="Symbol"/>
    </w:rPr>
  </w:style>
  <w:style w:type="character" w:customStyle="1" w:styleId="WWCharLFO43LVL5">
    <w:name w:val="WW_CharLFO43LVL5"/>
    <w:rPr>
      <w:rFonts w:ascii="Courier New" w:hAnsi="Courier New" w:cs="Courier New"/>
    </w:rPr>
  </w:style>
  <w:style w:type="character" w:customStyle="1" w:styleId="WWCharLFO43LVL6">
    <w:name w:val="WW_CharLFO43LVL6"/>
    <w:rPr>
      <w:rFonts w:ascii="Wingdings" w:hAnsi="Wingdings" w:cs="Wingdings"/>
    </w:rPr>
  </w:style>
  <w:style w:type="character" w:customStyle="1" w:styleId="WWCharLFO43LVL7">
    <w:name w:val="WW_CharLFO43LVL7"/>
    <w:rPr>
      <w:rFonts w:ascii="Symbol" w:hAnsi="Symbol" w:cs="Symbol"/>
    </w:rPr>
  </w:style>
  <w:style w:type="character" w:customStyle="1" w:styleId="WWCharLFO43LVL8">
    <w:name w:val="WW_CharLFO43LVL8"/>
    <w:rPr>
      <w:rFonts w:ascii="Courier New" w:hAnsi="Courier New" w:cs="Courier New"/>
    </w:rPr>
  </w:style>
  <w:style w:type="character" w:customStyle="1" w:styleId="WWCharLFO43LVL9">
    <w:name w:val="WW_CharLFO43LVL9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6z0">
    <w:name w:val="WW8Num16z0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16z1">
    <w:name w:val="WW8Num16z1"/>
    <w:rPr>
      <w:rFonts w:cs="Times New Roman"/>
    </w:rPr>
  </w:style>
  <w:style w:type="character" w:customStyle="1" w:styleId="ListLabel37">
    <w:name w:val="ListLabel 37"/>
    <w:rPr>
      <w:rFonts w:ascii="Times New Roman" w:hAnsi="Times New Roman" w:cs="Wingdings 2"/>
      <w:b w:val="0"/>
      <w:color w:val="000000"/>
      <w:spacing w:val="-1"/>
      <w:sz w:val="27"/>
      <w:szCs w:val="20"/>
      <w:lang w:val="it-IT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993" w:hanging="993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ind w:firstLine="1134"/>
      <w:jc w:val="both"/>
    </w:pPr>
    <w:rPr>
      <w:rFonts w:ascii="Arial" w:hAnsi="Arial" w:cs="Arial"/>
      <w:sz w:val="24"/>
    </w:rPr>
  </w:style>
  <w:style w:type="paragraph" w:customStyle="1" w:styleId="Rientrocorpodeltesto32">
    <w:name w:val="Rientro corpo del testo 32"/>
    <w:basedOn w:val="Normale"/>
    <w:pPr>
      <w:ind w:firstLine="1134"/>
    </w:pPr>
    <w:rPr>
      <w:sz w:val="24"/>
    </w:rPr>
  </w:style>
  <w:style w:type="paragraph" w:customStyle="1" w:styleId="Corpodeltesto22">
    <w:name w:val="Corpo del testo 22"/>
    <w:basedOn w:val="Normale"/>
    <w:pPr>
      <w:jc w:val="both"/>
    </w:pPr>
    <w:rPr>
      <w:rFonts w:ascii="Arial" w:hAnsi="Arial" w:cs="Arial"/>
    </w:rPr>
  </w:style>
  <w:style w:type="paragraph" w:customStyle="1" w:styleId="Corpodeltesto31">
    <w:name w:val="Corpo del testo 31"/>
    <w:basedOn w:val="Normale"/>
    <w:pPr>
      <w:jc w:val="both"/>
    </w:pPr>
    <w:rPr>
      <w:sz w:val="32"/>
    </w:rPr>
  </w:style>
  <w:style w:type="paragraph" w:customStyle="1" w:styleId="Caselledicontrollo">
    <w:name w:val="Caselle di controllo"/>
    <w:basedOn w:val="Normale"/>
    <w:pPr>
      <w:overflowPunct/>
      <w:autoSpaceDE/>
      <w:spacing w:before="360" w:after="360"/>
      <w:textAlignment w:val="auto"/>
    </w:pPr>
  </w:style>
  <w:style w:type="paragraph" w:customStyle="1" w:styleId="Intestazionefax">
    <w:name w:val="Intestazione fax"/>
    <w:basedOn w:val="Normale"/>
    <w:pPr>
      <w:overflowPunct/>
      <w:autoSpaceDE/>
      <w:spacing w:before="240" w:after="60"/>
      <w:textAlignment w:val="auto"/>
    </w:pPr>
  </w:style>
  <w:style w:type="paragraph" w:customStyle="1" w:styleId="Etichettadocumento">
    <w:name w:val="Etichetta documento"/>
    <w:next w:val="Normale"/>
    <w:pPr>
      <w:suppressAutoHyphens/>
      <w:spacing w:before="100" w:after="720" w:line="600" w:lineRule="exact"/>
      <w:ind w:left="840"/>
    </w:pPr>
    <w:rPr>
      <w:spacing w:val="-34"/>
      <w:sz w:val="60"/>
      <w:lang w:eastAsia="zh-C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Paragrafoelenco">
    <w:name w:val="List Paragraph"/>
    <w:basedOn w:val="Normale"/>
    <w:qFormat/>
    <w:pPr>
      <w:widowControl w:val="0"/>
      <w:overflowPunct/>
      <w:spacing w:before="117"/>
      <w:ind w:left="1323" w:hanging="135"/>
      <w:jc w:val="both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ableParagraph">
    <w:name w:val="Table Paragraph"/>
    <w:basedOn w:val="Normale"/>
    <w:pPr>
      <w:widowControl w:val="0"/>
      <w:overflowPunct/>
      <w:ind w:left="110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pPr>
      <w:tabs>
        <w:tab w:val="left" w:pos="7344"/>
      </w:tabs>
      <w:jc w:val="both"/>
    </w:pPr>
    <w:rPr>
      <w:rFonts w:ascii="Tahoma" w:hAnsi="Tahoma" w:cs="Tahoma"/>
      <w:bCs/>
      <w:sz w:val="22"/>
    </w:rPr>
  </w:style>
  <w:style w:type="paragraph" w:customStyle="1" w:styleId="Testopreformattato">
    <w:name w:val="Testo preformattato"/>
    <w:basedOn w:val="Normale"/>
    <w:rPr>
      <w:rFonts w:ascii="Liberation Mono" w:eastAsia="NSimSun" w:hAnsi="Liberation Mono" w:cs="Liberation Mono"/>
    </w:r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Rientrocorpodeltesto31">
    <w:name w:val="Rientro corpo del testo 31"/>
    <w:basedOn w:val="Normale1"/>
    <w:pPr>
      <w:overflowPunct w:val="0"/>
      <w:autoSpaceDE w:val="0"/>
      <w:ind w:firstLine="1134"/>
      <w:textAlignment w:val="baseline"/>
    </w:pPr>
    <w:rPr>
      <w:szCs w:val="20"/>
    </w:rPr>
  </w:style>
  <w:style w:type="paragraph" w:customStyle="1" w:styleId="Standard">
    <w:name w:val="Standard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pPr>
      <w:widowControl/>
      <w:ind w:firstLine="708"/>
      <w:jc w:val="both"/>
    </w:pPr>
    <w:rPr>
      <w:rFonts w:ascii="Arial" w:eastAsia="Arial" w:hAnsi="Arial"/>
      <w:szCs w:val="20"/>
      <w:lang w:bidi="ar-SA"/>
    </w:rPr>
  </w:style>
  <w:style w:type="paragraph" w:customStyle="1" w:styleId="sche4">
    <w:name w:val="sche_4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sche3">
    <w:name w:val="sche_3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Paragrafoelenco1">
    <w:name w:val="Paragrafo elenco1"/>
    <w:basedOn w:val="Normale"/>
    <w:pPr>
      <w:ind w:left="593" w:hanging="141"/>
    </w:pPr>
  </w:style>
  <w:style w:type="paragraph" w:customStyle="1" w:styleId="Intestazione1">
    <w:name w:val="Intestazione 1"/>
    <w:basedOn w:val="Normale"/>
    <w:next w:val="Corpotesto"/>
    <w:rsid w:val="002F343F"/>
    <w:pPr>
      <w:widowControl w:val="0"/>
      <w:numPr>
        <w:numId w:val="5"/>
      </w:numPr>
      <w:suppressAutoHyphens w:val="0"/>
      <w:overflowPunct/>
      <w:autoSpaceDE/>
      <w:spacing w:line="1" w:lineRule="atLeast"/>
      <w:ind w:leftChars="-1" w:left="120" w:hangingChars="1" w:hanging="1"/>
      <w:textDirection w:val="btLr"/>
      <w:textAlignment w:val="top"/>
      <w:outlineLvl w:val="0"/>
    </w:pPr>
    <w:rPr>
      <w:b/>
      <w:bCs/>
      <w:kern w:val="1"/>
      <w:position w:val="-13"/>
      <w:sz w:val="24"/>
      <w:szCs w:val="24"/>
      <w:lang w:eastAsia="hi-IN" w:bidi="hi-IN"/>
    </w:rPr>
  </w:style>
  <w:style w:type="paragraph" w:customStyle="1" w:styleId="Intestazione2">
    <w:name w:val="Intestazione 2"/>
    <w:basedOn w:val="Normale"/>
    <w:next w:val="Corpotesto"/>
    <w:rsid w:val="002F343F"/>
    <w:pPr>
      <w:keepNext/>
      <w:keepLines/>
      <w:widowControl w:val="0"/>
      <w:numPr>
        <w:ilvl w:val="1"/>
        <w:numId w:val="5"/>
      </w:numPr>
      <w:suppressAutoHyphens w:val="0"/>
      <w:overflowPunct/>
      <w:autoSpaceDE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kern w:val="1"/>
      <w:position w:val="-13"/>
      <w:sz w:val="36"/>
      <w:szCs w:val="36"/>
      <w:lang w:eastAsia="hi-IN" w:bidi="hi-IN"/>
    </w:rPr>
  </w:style>
  <w:style w:type="paragraph" w:customStyle="1" w:styleId="Intestazione3">
    <w:name w:val="Intestazione 3"/>
    <w:basedOn w:val="Normale"/>
    <w:next w:val="Corpotesto"/>
    <w:rsid w:val="002F343F"/>
    <w:pPr>
      <w:keepNext/>
      <w:keepLines/>
      <w:widowControl w:val="0"/>
      <w:numPr>
        <w:ilvl w:val="2"/>
        <w:numId w:val="5"/>
      </w:numPr>
      <w:suppressAutoHyphens w:val="0"/>
      <w:overflowPunct/>
      <w:autoSpaceDE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kern w:val="1"/>
      <w:position w:val="-13"/>
      <w:sz w:val="28"/>
      <w:szCs w:val="28"/>
      <w:lang w:eastAsia="hi-IN" w:bidi="hi-IN"/>
    </w:rPr>
  </w:style>
  <w:style w:type="paragraph" w:customStyle="1" w:styleId="Intestazione4">
    <w:name w:val="Intestazione 4"/>
    <w:basedOn w:val="Normale"/>
    <w:next w:val="Corpotesto"/>
    <w:rsid w:val="002F343F"/>
    <w:pPr>
      <w:keepNext/>
      <w:keepLines/>
      <w:widowControl w:val="0"/>
      <w:numPr>
        <w:ilvl w:val="3"/>
        <w:numId w:val="5"/>
      </w:numPr>
      <w:suppressAutoHyphens w:val="0"/>
      <w:overflowPunct/>
      <w:autoSpaceDE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kern w:val="1"/>
      <w:position w:val="-13"/>
      <w:sz w:val="24"/>
      <w:szCs w:val="24"/>
      <w:lang w:eastAsia="hi-IN" w:bidi="hi-IN"/>
    </w:rPr>
  </w:style>
  <w:style w:type="paragraph" w:customStyle="1" w:styleId="Intestazione5">
    <w:name w:val="Intestazione 5"/>
    <w:basedOn w:val="Normale"/>
    <w:next w:val="Corpotesto"/>
    <w:rsid w:val="002F343F"/>
    <w:pPr>
      <w:keepNext/>
      <w:keepLines/>
      <w:widowControl w:val="0"/>
      <w:numPr>
        <w:ilvl w:val="4"/>
        <w:numId w:val="5"/>
      </w:numPr>
      <w:suppressAutoHyphens w:val="0"/>
      <w:overflowPunct/>
      <w:autoSpaceDE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kern w:val="1"/>
      <w:position w:val="-13"/>
      <w:sz w:val="22"/>
      <w:szCs w:val="22"/>
      <w:lang w:eastAsia="hi-IN" w:bidi="hi-IN"/>
    </w:rPr>
  </w:style>
  <w:style w:type="paragraph" w:customStyle="1" w:styleId="Intestazione6">
    <w:name w:val="Intestazione 6"/>
    <w:basedOn w:val="Normale"/>
    <w:next w:val="Corpotesto"/>
    <w:rsid w:val="002F343F"/>
    <w:pPr>
      <w:keepNext/>
      <w:keepLines/>
      <w:widowControl w:val="0"/>
      <w:numPr>
        <w:ilvl w:val="5"/>
        <w:numId w:val="5"/>
      </w:numPr>
      <w:suppressAutoHyphens w:val="0"/>
      <w:overflowPunct/>
      <w:autoSpaceDE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kern w:val="1"/>
      <w:position w:val="-13"/>
      <w:lang w:eastAsia="hi-I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25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3E8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A3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mune.cupramontana@emarch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NDACO\Dati%20applicazioni\Microsoft\Modelli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D8B61FF0BD8444809456CC82D5C695" ma:contentTypeVersion="19" ma:contentTypeDescription="Creare un nuovo documento." ma:contentTypeScope="" ma:versionID="3fb68023b030ccd336764c2178a45ea6">
  <xsd:schema xmlns:xsd="http://www.w3.org/2001/XMLSchema" xmlns:xs="http://www.w3.org/2001/XMLSchema" xmlns:p="http://schemas.microsoft.com/office/2006/metadata/properties" xmlns:ns2="a0d7da4e-4f2e-40ce-9d0d-9e677b5626f0" xmlns:ns3="45d04a3f-7b7a-4013-9295-2e281b77b38f" targetNamespace="http://schemas.microsoft.com/office/2006/metadata/properties" ma:root="true" ma:fieldsID="8f8a54acf955c18a319079dec3686e0e" ns2:_="" ns3:_="">
    <xsd:import namespace="a0d7da4e-4f2e-40ce-9d0d-9e677b5626f0"/>
    <xsd:import namespace="45d04a3f-7b7a-4013-9295-2e281b77b3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7da4e-4f2e-40ce-9d0d-9e677b56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f2f1360-9591-46aa-b968-20af6b31e3a8}" ma:internalName="TaxCatchAll" ma:showField="CatchAllData" ma:web="a0d7da4e-4f2e-40ce-9d0d-9e677b56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a3f-7b7a-4013-9295-2e281b77b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47e877f-7754-4623-88d5-30312ec18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7da4e-4f2e-40ce-9d0d-9e677b5626f0" xsi:nil="true"/>
    <lcf76f155ced4ddcb4097134ff3c332f xmlns="45d04a3f-7b7a-4013-9295-2e281b77b3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535B8-9D22-4189-ACF1-FCF8C349B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7da4e-4f2e-40ce-9d0d-9e677b5626f0"/>
    <ds:schemaRef ds:uri="45d04a3f-7b7a-4013-9295-2e281b77b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DDBF8-6A2C-412B-B76C-0A86E6705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B6B02-B9FB-4E7A-86AC-4D3ABFFBA134}">
  <ds:schemaRefs>
    <ds:schemaRef ds:uri="http://schemas.microsoft.com/office/2006/metadata/properties"/>
    <ds:schemaRef ds:uri="http://schemas.microsoft.com/office/infopath/2007/PartnerControls"/>
    <ds:schemaRef ds:uri="a0d7da4e-4f2e-40ce-9d0d-9e677b5626f0"/>
    <ds:schemaRef ds:uri="45d04a3f-7b7a-4013-9295-2e281b77b3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carta_intestata.dot</Template>
  <TotalTime>5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</vt:lpstr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</dc:title>
  <dc:creator>Natalini Andrea</dc:creator>
  <cp:lastModifiedBy>Loredana Pavani</cp:lastModifiedBy>
  <cp:revision>3</cp:revision>
  <cp:lastPrinted>1995-11-21T16:41:00Z</cp:lastPrinted>
  <dcterms:created xsi:type="dcterms:W3CDTF">2024-09-20T13:54:00Z</dcterms:created>
  <dcterms:modified xsi:type="dcterms:W3CDTF">2024-09-20T14:00:00Z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0x0101000BD8B61FF0BD8444809456CC82D5C695</vt:lpwstr>
  </property>
  <property fmtid="{D5CDD505-2E9C-101B-9397-08002B2CF9AE}" pid="3" name="MediaServiceImageTags">
    <vt:lpwstr/>
  </property>
</Properties>
</file>